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02D96" w:rsidRPr="00727732" w:rsidRDefault="00302D96" w:rsidP="00302D96">
      <w:pPr>
        <w:pStyle w:val="af6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302D96" w:rsidRPr="00BC64B6" w:rsidRDefault="00302D96" w:rsidP="00302D96">
      <w:pPr>
        <w:jc w:val="center"/>
        <w:rPr>
          <w:b/>
          <w:sz w:val="24"/>
          <w:szCs w:val="24"/>
        </w:rPr>
      </w:pPr>
      <w:r w:rsidRPr="00BC64B6">
        <w:rPr>
          <w:b/>
          <w:sz w:val="24"/>
          <w:szCs w:val="24"/>
        </w:rPr>
        <w:t>ЧЕРНЯНСКИЙ РАЙОН</w:t>
      </w:r>
    </w:p>
    <w:p w:rsidR="00302D96" w:rsidRDefault="00302D96" w:rsidP="00302D96">
      <w:pPr>
        <w:rPr>
          <w:b/>
          <w:sz w:val="14"/>
          <w:szCs w:val="28"/>
        </w:rPr>
      </w:pPr>
    </w:p>
    <w:p w:rsidR="00302D96" w:rsidRDefault="00302D96" w:rsidP="00302D96">
      <w:pPr>
        <w:pStyle w:val="af6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3793490</wp:posOffset>
            </wp:positionH>
            <wp:positionV relativeFrom="page">
              <wp:posOffset>1201420</wp:posOffset>
            </wp:positionV>
            <wp:extent cx="523875" cy="626745"/>
            <wp:effectExtent l="19050" t="0" r="9525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02D96" w:rsidRDefault="00302D96" w:rsidP="00302D96">
      <w:pPr>
        <w:pStyle w:val="af6"/>
        <w:spacing w:line="240" w:lineRule="auto"/>
        <w:ind w:left="0"/>
        <w:jc w:val="center"/>
        <w:rPr>
          <w:sz w:val="24"/>
          <w:szCs w:val="24"/>
        </w:rPr>
      </w:pPr>
    </w:p>
    <w:p w:rsidR="00302D96" w:rsidRDefault="00302D96" w:rsidP="00302D96">
      <w:pPr>
        <w:pStyle w:val="af6"/>
        <w:spacing w:line="240" w:lineRule="auto"/>
        <w:ind w:left="0"/>
        <w:jc w:val="center"/>
        <w:rPr>
          <w:sz w:val="24"/>
          <w:szCs w:val="24"/>
        </w:rPr>
      </w:pPr>
    </w:p>
    <w:p w:rsidR="00302D96" w:rsidRDefault="00302D96" w:rsidP="00302D96">
      <w:pPr>
        <w:pStyle w:val="af6"/>
        <w:spacing w:line="240" w:lineRule="auto"/>
        <w:ind w:left="0"/>
        <w:jc w:val="center"/>
        <w:rPr>
          <w:sz w:val="24"/>
          <w:szCs w:val="24"/>
        </w:rPr>
      </w:pPr>
    </w:p>
    <w:p w:rsidR="00302D96" w:rsidRDefault="00302D96" w:rsidP="00302D96">
      <w:pPr>
        <w:pStyle w:val="af6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302D96" w:rsidRPr="00A50C42" w:rsidRDefault="00302D96" w:rsidP="00302D96">
      <w:pPr>
        <w:pStyle w:val="af6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ОГИБНЯНСКОГО</w:t>
      </w:r>
      <w:r w:rsidRPr="00A50C42">
        <w:rPr>
          <w:color w:val="auto"/>
          <w:sz w:val="24"/>
          <w:szCs w:val="24"/>
        </w:rPr>
        <w:t xml:space="preserve"> СЕЛЬСКОГО ПОСЕЛЕНИЯ </w:t>
      </w:r>
    </w:p>
    <w:p w:rsidR="00302D96" w:rsidRDefault="00302D96" w:rsidP="00302D96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:rsidR="00302D96" w:rsidRPr="00037F21" w:rsidRDefault="00302D96" w:rsidP="00302D96">
      <w:pPr>
        <w:pStyle w:val="af6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302D96" w:rsidRPr="00037F21" w:rsidRDefault="00302D96" w:rsidP="00302D96">
      <w:pPr>
        <w:rPr>
          <w:b/>
        </w:rPr>
      </w:pPr>
    </w:p>
    <w:p w:rsidR="00302D96" w:rsidRDefault="00302D96" w:rsidP="00302D96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proofErr w:type="gramStart"/>
      <w:r w:rsidRPr="00BC64B6">
        <w:rPr>
          <w:b/>
          <w:sz w:val="24"/>
          <w:szCs w:val="24"/>
        </w:rPr>
        <w:t>Р</w:t>
      </w:r>
      <w:proofErr w:type="gramEnd"/>
      <w:r w:rsidRPr="00BC64B6">
        <w:rPr>
          <w:b/>
          <w:sz w:val="24"/>
          <w:szCs w:val="24"/>
        </w:rPr>
        <w:t xml:space="preserve"> Е Ш Е Н И Е</w:t>
      </w:r>
    </w:p>
    <w:p w:rsidR="00D84E1F" w:rsidRPr="00BC64B6" w:rsidRDefault="00D84E1F" w:rsidP="00302D96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</w:p>
    <w:p w:rsidR="00302D96" w:rsidRPr="0042733D" w:rsidRDefault="00302D96" w:rsidP="00302D96">
      <w:pPr>
        <w:shd w:val="clear" w:color="auto" w:fill="FFFFFF"/>
        <w:spacing w:line="276" w:lineRule="auto"/>
        <w:jc w:val="center"/>
        <w:rPr>
          <w:sz w:val="24"/>
          <w:szCs w:val="24"/>
        </w:rPr>
      </w:pPr>
      <w:r w:rsidRPr="0042733D">
        <w:rPr>
          <w:sz w:val="24"/>
          <w:szCs w:val="24"/>
        </w:rPr>
        <w:t>с. Огибное</w:t>
      </w:r>
    </w:p>
    <w:p w:rsidR="00302D96" w:rsidRPr="00AA59F0" w:rsidRDefault="00D84E1F" w:rsidP="00302D96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</w:rPr>
        <w:t xml:space="preserve">  </w:t>
      </w:r>
    </w:p>
    <w:p w:rsidR="00302D96" w:rsidRPr="00C330FE" w:rsidRDefault="00D84E1F" w:rsidP="00302D96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«31» я</w:t>
      </w:r>
      <w:r w:rsidR="00302D96">
        <w:rPr>
          <w:b/>
          <w:sz w:val="28"/>
          <w:szCs w:val="28"/>
        </w:rPr>
        <w:t>нваря  2</w:t>
      </w:r>
      <w:r w:rsidR="00302D96">
        <w:rPr>
          <w:b/>
          <w:color w:val="000000"/>
          <w:sz w:val="28"/>
          <w:szCs w:val="28"/>
        </w:rPr>
        <w:t xml:space="preserve">025 года                                                                             </w:t>
      </w:r>
      <w:r w:rsidR="00302D96" w:rsidRPr="00C330FE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</w:t>
      </w:r>
      <w:r w:rsidR="00302D96" w:rsidRPr="00C330FE">
        <w:rPr>
          <w:b/>
          <w:color w:val="000000"/>
          <w:sz w:val="28"/>
          <w:szCs w:val="28"/>
        </w:rPr>
        <w:t xml:space="preserve"> </w:t>
      </w:r>
      <w:r w:rsidR="00302D96">
        <w:rPr>
          <w:b/>
          <w:color w:val="000000"/>
          <w:sz w:val="28"/>
          <w:szCs w:val="28"/>
        </w:rPr>
        <w:t>№ 81</w:t>
      </w:r>
    </w:p>
    <w:p w:rsidR="00857D1A" w:rsidRDefault="00857D1A" w:rsidP="00857D1A">
      <w:pPr>
        <w:rPr>
          <w:lang w:eastAsia="ru-RU"/>
        </w:rPr>
      </w:pPr>
    </w:p>
    <w:p w:rsidR="00302D96" w:rsidRDefault="00302D96" w:rsidP="00857D1A">
      <w:pPr>
        <w:rPr>
          <w:lang w:eastAsia="ru-RU"/>
        </w:rPr>
      </w:pPr>
    </w:p>
    <w:p w:rsidR="00857D1A" w:rsidRDefault="00857D1A" w:rsidP="00857D1A">
      <w:pPr>
        <w:tabs>
          <w:tab w:val="left" w:pos="211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«О бюджете </w:t>
      </w:r>
      <w:proofErr w:type="spellStart"/>
      <w:r w:rsidR="00302D96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на 2025 год и плановый период</w:t>
      </w:r>
    </w:p>
    <w:p w:rsidR="00857D1A" w:rsidRDefault="00857D1A" w:rsidP="00857D1A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2026-2027 </w:t>
      </w:r>
      <w:proofErr w:type="spellStart"/>
      <w:proofErr w:type="gramStart"/>
      <w:r>
        <w:rPr>
          <w:b/>
          <w:sz w:val="28"/>
          <w:szCs w:val="28"/>
        </w:rPr>
        <w:t>гг</w:t>
      </w:r>
      <w:proofErr w:type="spellEnd"/>
      <w:proofErr w:type="gramEnd"/>
      <w:r>
        <w:rPr>
          <w:b/>
          <w:sz w:val="28"/>
          <w:szCs w:val="28"/>
        </w:rPr>
        <w:t>» от 2</w:t>
      </w:r>
      <w:r w:rsidR="00302D96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.12.2024 года № </w:t>
      </w:r>
      <w:r w:rsidR="00302D96">
        <w:rPr>
          <w:b/>
          <w:sz w:val="28"/>
          <w:szCs w:val="28"/>
        </w:rPr>
        <w:t>78</w:t>
      </w:r>
    </w:p>
    <w:p w:rsidR="00857D1A" w:rsidRDefault="00857D1A" w:rsidP="00857D1A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857D1A" w:rsidRDefault="00857D1A" w:rsidP="00857D1A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</w:t>
      </w:r>
      <w:proofErr w:type="spellStart"/>
      <w:r w:rsidR="00302D96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предложения об изменениях и дополнениях в бюджет поселения на 2025 </w:t>
      </w:r>
      <w:r>
        <w:rPr>
          <w:sz w:val="28"/>
        </w:rPr>
        <w:t>год и плановый период 2026-2027гг</w:t>
      </w:r>
      <w:r>
        <w:rPr>
          <w:sz w:val="28"/>
          <w:szCs w:val="28"/>
        </w:rPr>
        <w:t xml:space="preserve">, земское собрание </w:t>
      </w:r>
      <w:proofErr w:type="spellStart"/>
      <w:r w:rsidR="00302D96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>решило:</w:t>
      </w:r>
    </w:p>
    <w:p w:rsidR="00857D1A" w:rsidRDefault="00857D1A" w:rsidP="00857D1A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proofErr w:type="spellStart"/>
      <w:r w:rsidR="00302D96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</w:rPr>
        <w:t>Чернянский</w:t>
      </w:r>
      <w:proofErr w:type="spellEnd"/>
      <w:r>
        <w:rPr>
          <w:sz w:val="28"/>
          <w:szCs w:val="28"/>
        </w:rPr>
        <w:t xml:space="preserve"> район» Белгородской области от </w:t>
      </w:r>
      <w:r w:rsidR="00302D96">
        <w:rPr>
          <w:sz w:val="28"/>
          <w:szCs w:val="28"/>
        </w:rPr>
        <w:t>28.12.2024 г. № 78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</w:t>
      </w:r>
      <w:proofErr w:type="spellStart"/>
      <w:r w:rsidR="00302D96">
        <w:rPr>
          <w:bCs/>
          <w:sz w:val="28"/>
        </w:rPr>
        <w:t>Огибнянского</w:t>
      </w:r>
      <w:proofErr w:type="spellEnd"/>
      <w:r>
        <w:rPr>
          <w:bCs/>
          <w:sz w:val="28"/>
        </w:rPr>
        <w:t xml:space="preserve"> сельского поселения на 2025 год и плановый период 2026-2027 гг.» </w:t>
      </w:r>
      <w:r>
        <w:rPr>
          <w:sz w:val="28"/>
          <w:szCs w:val="28"/>
        </w:rPr>
        <w:t>(далее – решение) следующие изменения и дополнения:</w:t>
      </w:r>
    </w:p>
    <w:p w:rsidR="00857D1A" w:rsidRDefault="00857D1A" w:rsidP="00857D1A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1.1. Статью 1 изложить в следующей редакции:</w:t>
      </w:r>
    </w:p>
    <w:p w:rsidR="00857D1A" w:rsidRDefault="00934688" w:rsidP="00857D1A">
      <w:pPr>
        <w:pStyle w:val="ab"/>
        <w:tabs>
          <w:tab w:val="num" w:pos="567"/>
          <w:tab w:val="num" w:pos="1276"/>
        </w:tabs>
        <w:spacing w:line="240" w:lineRule="auto"/>
        <w:ind w:firstLine="709"/>
        <w:rPr>
          <w:szCs w:val="28"/>
        </w:rPr>
      </w:pPr>
      <w:r>
        <w:rPr>
          <w:szCs w:val="28"/>
        </w:rPr>
        <w:t xml:space="preserve">     </w:t>
      </w:r>
      <w:r w:rsidR="00857D1A">
        <w:rPr>
          <w:szCs w:val="28"/>
        </w:rPr>
        <w:t xml:space="preserve">«1. Утвердить основные характеристики бюджета муниципального образования </w:t>
      </w:r>
      <w:proofErr w:type="spellStart"/>
      <w:r w:rsidR="00D84E1F">
        <w:rPr>
          <w:szCs w:val="28"/>
        </w:rPr>
        <w:t>Огибнянское</w:t>
      </w:r>
      <w:proofErr w:type="spellEnd"/>
      <w:r w:rsidR="00857D1A">
        <w:rPr>
          <w:szCs w:val="28"/>
        </w:rPr>
        <w:t xml:space="preserve"> сельское поселение (далее – бюджета поселения) на 2025 год:</w:t>
      </w:r>
    </w:p>
    <w:p w:rsidR="00857D1A" w:rsidRDefault="00857D1A" w:rsidP="00857D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 w:rsidR="003E6901">
        <w:rPr>
          <w:sz w:val="28"/>
          <w:szCs w:val="28"/>
        </w:rPr>
        <w:t>6</w:t>
      </w:r>
      <w:r w:rsidR="00832283">
        <w:rPr>
          <w:sz w:val="28"/>
          <w:szCs w:val="28"/>
        </w:rPr>
        <w:t>729</w:t>
      </w:r>
      <w:r w:rsidR="003E6901">
        <w:rPr>
          <w:sz w:val="28"/>
          <w:szCs w:val="28"/>
        </w:rPr>
        <w:t>,</w:t>
      </w:r>
      <w:r w:rsidR="00832283">
        <w:rPr>
          <w:sz w:val="28"/>
          <w:szCs w:val="28"/>
        </w:rPr>
        <w:t>1</w:t>
      </w:r>
      <w:r w:rsidRPr="00D224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общий объем расходов бюджета поселения в сумме </w:t>
      </w:r>
      <w:r w:rsidR="003E6901">
        <w:rPr>
          <w:sz w:val="28"/>
          <w:szCs w:val="28"/>
        </w:rPr>
        <w:t>6</w:t>
      </w:r>
      <w:r w:rsidR="00832283">
        <w:rPr>
          <w:sz w:val="28"/>
          <w:szCs w:val="28"/>
        </w:rPr>
        <w:t>770</w:t>
      </w:r>
      <w:r w:rsidR="003E6901">
        <w:rPr>
          <w:sz w:val="28"/>
          <w:szCs w:val="28"/>
        </w:rPr>
        <w:t>,</w:t>
      </w:r>
      <w:r w:rsidR="00832283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 w:rsidR="00832283">
        <w:rPr>
          <w:sz w:val="28"/>
          <w:szCs w:val="28"/>
        </w:rPr>
        <w:t>40,9</w:t>
      </w:r>
      <w:r>
        <w:rPr>
          <w:sz w:val="28"/>
          <w:szCs w:val="28"/>
        </w:rPr>
        <w:t xml:space="preserve"> тыс. рублей».</w:t>
      </w:r>
    </w:p>
    <w:p w:rsidR="00603F74" w:rsidRPr="0042733D" w:rsidRDefault="00857D1A" w:rsidP="0042733D">
      <w:pPr>
        <w:tabs>
          <w:tab w:val="num" w:pos="567"/>
          <w:tab w:val="num" w:pos="127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03F74">
        <w:rPr>
          <w:sz w:val="28"/>
          <w:szCs w:val="28"/>
        </w:rPr>
        <w:t xml:space="preserve">Приложение 2 «Прогнозируемое поступление доходов в бюджет </w:t>
      </w:r>
      <w:proofErr w:type="spellStart"/>
      <w:r w:rsidR="00302D96">
        <w:rPr>
          <w:sz w:val="28"/>
          <w:szCs w:val="28"/>
        </w:rPr>
        <w:t>Огибнянского</w:t>
      </w:r>
      <w:proofErr w:type="spellEnd"/>
      <w:r w:rsidR="00603F74">
        <w:rPr>
          <w:sz w:val="28"/>
          <w:szCs w:val="28"/>
        </w:rPr>
        <w:t xml:space="preserve"> сельского поселения на 202</w:t>
      </w:r>
      <w:r w:rsidR="0095016C">
        <w:rPr>
          <w:sz w:val="28"/>
          <w:szCs w:val="28"/>
        </w:rPr>
        <w:t>5</w:t>
      </w:r>
      <w:r w:rsidR="00603F74">
        <w:rPr>
          <w:sz w:val="28"/>
          <w:szCs w:val="28"/>
        </w:rPr>
        <w:t xml:space="preserve"> год и плановый период 202</w:t>
      </w:r>
      <w:r w:rsidR="0095016C">
        <w:rPr>
          <w:sz w:val="28"/>
          <w:szCs w:val="28"/>
        </w:rPr>
        <w:t>6</w:t>
      </w:r>
      <w:r w:rsidR="00603F74">
        <w:rPr>
          <w:sz w:val="28"/>
          <w:szCs w:val="28"/>
        </w:rPr>
        <w:t xml:space="preserve"> - 202</w:t>
      </w:r>
      <w:r w:rsidR="0095016C">
        <w:rPr>
          <w:sz w:val="28"/>
          <w:szCs w:val="28"/>
        </w:rPr>
        <w:t>7</w:t>
      </w:r>
      <w:r w:rsidR="00603F74">
        <w:rPr>
          <w:sz w:val="28"/>
          <w:szCs w:val="28"/>
        </w:rPr>
        <w:t xml:space="preserve"> годов» </w:t>
      </w:r>
      <w:r w:rsidR="0042733D">
        <w:rPr>
          <w:color w:val="000000"/>
          <w:sz w:val="28"/>
          <w:szCs w:val="28"/>
        </w:rPr>
        <w:t xml:space="preserve">изложить в </w:t>
      </w:r>
      <w:proofErr w:type="gramStart"/>
      <w:r w:rsidR="0042733D">
        <w:rPr>
          <w:color w:val="000000"/>
          <w:sz w:val="28"/>
          <w:szCs w:val="28"/>
        </w:rPr>
        <w:t>следующей</w:t>
      </w:r>
      <w:proofErr w:type="gramEnd"/>
      <w:r w:rsidR="0042733D">
        <w:rPr>
          <w:color w:val="000000"/>
          <w:sz w:val="28"/>
          <w:szCs w:val="28"/>
        </w:rPr>
        <w:t xml:space="preserve"> </w:t>
      </w:r>
      <w:proofErr w:type="spellStart"/>
      <w:r w:rsidR="0042733D">
        <w:rPr>
          <w:color w:val="000000"/>
          <w:sz w:val="28"/>
          <w:szCs w:val="28"/>
        </w:rPr>
        <w:t>редакци</w:t>
      </w:r>
      <w:proofErr w:type="spellEnd"/>
    </w:p>
    <w:p w:rsidR="0095016C" w:rsidRDefault="0095016C" w:rsidP="0095016C">
      <w:pPr>
        <w:tabs>
          <w:tab w:val="left" w:pos="-426"/>
        </w:tabs>
        <w:ind w:left="3969"/>
        <w:jc w:val="right"/>
        <w:rPr>
          <w:sz w:val="28"/>
        </w:rPr>
      </w:pPr>
      <w:r>
        <w:rPr>
          <w:sz w:val="28"/>
        </w:rPr>
        <w:lastRenderedPageBreak/>
        <w:t>«Приложение № 2</w:t>
      </w:r>
    </w:p>
    <w:p w:rsidR="0095016C" w:rsidRDefault="0095016C" w:rsidP="0095016C">
      <w:pPr>
        <w:tabs>
          <w:tab w:val="left" w:pos="-426"/>
        </w:tabs>
        <w:ind w:left="3969"/>
        <w:jc w:val="right"/>
        <w:rPr>
          <w:sz w:val="28"/>
        </w:rPr>
      </w:pPr>
      <w:r>
        <w:rPr>
          <w:sz w:val="28"/>
          <w:szCs w:val="18"/>
        </w:rPr>
        <w:t>к решению земского собрания</w:t>
      </w:r>
    </w:p>
    <w:p w:rsidR="0095016C" w:rsidRDefault="0095016C" w:rsidP="0095016C">
      <w:pPr>
        <w:tabs>
          <w:tab w:val="left" w:pos="39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Pr="007423C9">
        <w:rPr>
          <w:sz w:val="28"/>
          <w:szCs w:val="28"/>
        </w:rPr>
        <w:t>«О внесении изменений в решение</w:t>
      </w:r>
    </w:p>
    <w:p w:rsidR="0095016C" w:rsidRDefault="0095016C" w:rsidP="0095016C">
      <w:pPr>
        <w:tabs>
          <w:tab w:val="left" w:pos="39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7423C9">
        <w:rPr>
          <w:sz w:val="28"/>
          <w:szCs w:val="28"/>
        </w:rPr>
        <w:t xml:space="preserve"> земского собрания «О бюджете </w:t>
      </w:r>
      <w:proofErr w:type="spellStart"/>
      <w:r w:rsidR="00302D96">
        <w:rPr>
          <w:sz w:val="28"/>
          <w:szCs w:val="28"/>
        </w:rPr>
        <w:t>Огибнянского</w:t>
      </w:r>
      <w:proofErr w:type="spellEnd"/>
    </w:p>
    <w:p w:rsidR="0095016C" w:rsidRPr="007423C9" w:rsidRDefault="0095016C" w:rsidP="0095016C">
      <w:pPr>
        <w:tabs>
          <w:tab w:val="left" w:pos="3969"/>
        </w:tabs>
        <w:jc w:val="right"/>
        <w:rPr>
          <w:sz w:val="28"/>
          <w:szCs w:val="28"/>
        </w:rPr>
      </w:pPr>
      <w:r w:rsidRPr="007423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</w:t>
      </w:r>
      <w:r w:rsidRPr="007423C9">
        <w:rPr>
          <w:sz w:val="28"/>
          <w:szCs w:val="28"/>
        </w:rPr>
        <w:t xml:space="preserve">сельского поселения на 2025 год и плановый период </w:t>
      </w:r>
    </w:p>
    <w:p w:rsidR="0095016C" w:rsidRPr="007423C9" w:rsidRDefault="0095016C" w:rsidP="0095016C">
      <w:pPr>
        <w:tabs>
          <w:tab w:val="left" w:pos="3969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7423C9">
        <w:rPr>
          <w:sz w:val="28"/>
          <w:szCs w:val="28"/>
        </w:rPr>
        <w:t>2026-2027 гг</w:t>
      </w:r>
      <w:r w:rsidR="000E3B48">
        <w:rPr>
          <w:sz w:val="28"/>
          <w:szCs w:val="28"/>
        </w:rPr>
        <w:t>.</w:t>
      </w:r>
      <w:r w:rsidRPr="007423C9">
        <w:rPr>
          <w:sz w:val="28"/>
          <w:szCs w:val="28"/>
        </w:rPr>
        <w:t xml:space="preserve">» от </w:t>
      </w:r>
      <w:r w:rsidR="00832283">
        <w:rPr>
          <w:sz w:val="28"/>
          <w:szCs w:val="28"/>
        </w:rPr>
        <w:t>28.12.2024 г. № 78</w:t>
      </w:r>
    </w:p>
    <w:p w:rsidR="0095016C" w:rsidRDefault="0095016C" w:rsidP="00603F74">
      <w:pPr>
        <w:jc w:val="center"/>
        <w:rPr>
          <w:b/>
          <w:sz w:val="28"/>
          <w:szCs w:val="28"/>
        </w:rPr>
      </w:pPr>
    </w:p>
    <w:p w:rsidR="00603F74" w:rsidRDefault="00603F74" w:rsidP="00603F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Прогнозируемое поступление доходов в бюджет </w:t>
      </w:r>
      <w:proofErr w:type="spellStart"/>
      <w:r w:rsidR="00302D96">
        <w:rPr>
          <w:b/>
          <w:sz w:val="28"/>
          <w:szCs w:val="28"/>
        </w:rPr>
        <w:t>Огибнянского</w:t>
      </w:r>
      <w:proofErr w:type="spellEnd"/>
      <w:r>
        <w:rPr>
          <w:b/>
          <w:sz w:val="28"/>
          <w:szCs w:val="28"/>
        </w:rPr>
        <w:t xml:space="preserve"> сельского поселения  на  2025 год и плановый период 2026 - 2027 г.г.</w:t>
      </w:r>
    </w:p>
    <w:p w:rsidR="00603F74" w:rsidRDefault="00603F74" w:rsidP="00603F74">
      <w:pPr>
        <w:jc w:val="right"/>
      </w:pPr>
      <w:r>
        <w:t xml:space="preserve">( тыс. рублей) </w:t>
      </w:r>
    </w:p>
    <w:p w:rsidR="00832283" w:rsidRDefault="00832283" w:rsidP="00603F74">
      <w:pPr>
        <w:jc w:val="right"/>
      </w:pPr>
    </w:p>
    <w:tbl>
      <w:tblPr>
        <w:tblW w:w="10348" w:type="dxa"/>
        <w:tblInd w:w="-459" w:type="dxa"/>
        <w:tblLayout w:type="fixed"/>
        <w:tblLook w:val="0000"/>
      </w:tblPr>
      <w:tblGrid>
        <w:gridCol w:w="2835"/>
        <w:gridCol w:w="4106"/>
        <w:gridCol w:w="1139"/>
        <w:gridCol w:w="1134"/>
        <w:gridCol w:w="1134"/>
      </w:tblGrid>
      <w:tr w:rsidR="00832283" w:rsidRPr="00D84E1F" w:rsidTr="0056344C">
        <w:trPr>
          <w:trHeight w:val="63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Сумма        2025</w:t>
            </w:r>
          </w:p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Сумма       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Сумма        2027 год</w:t>
            </w:r>
          </w:p>
        </w:tc>
      </w:tr>
      <w:tr w:rsidR="00832283" w:rsidRPr="00D84E1F" w:rsidTr="0056344C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84E1F"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2148,0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2183,0</w:t>
            </w:r>
          </w:p>
        </w:tc>
      </w:tr>
      <w:tr w:rsidR="00832283" w:rsidRPr="00D84E1F" w:rsidTr="0056344C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84E1F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19,0</w:t>
            </w:r>
          </w:p>
        </w:tc>
      </w:tr>
      <w:tr w:rsidR="00832283" w:rsidRPr="00D84E1F" w:rsidTr="0056344C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19,0</w:t>
            </w:r>
          </w:p>
        </w:tc>
      </w:tr>
      <w:tr w:rsidR="00832283" w:rsidRPr="00D84E1F" w:rsidTr="0056344C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84E1F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1432,0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1464,0</w:t>
            </w:r>
          </w:p>
        </w:tc>
      </w:tr>
      <w:tr w:rsidR="00832283" w:rsidRPr="00D84E1F" w:rsidTr="0056344C">
        <w:trPr>
          <w:trHeight w:val="2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  <w:lang w:val="en-GB"/>
              </w:rPr>
            </w:pPr>
            <w:r w:rsidRPr="00D84E1F">
              <w:rPr>
                <w:sz w:val="24"/>
                <w:szCs w:val="24"/>
              </w:rPr>
              <w:t>208,0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216,0</w:t>
            </w:r>
          </w:p>
        </w:tc>
      </w:tr>
      <w:tr w:rsidR="00832283" w:rsidRPr="00D84E1F" w:rsidTr="0056344C">
        <w:trPr>
          <w:trHeight w:val="75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1030,0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1051,0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1072,0</w:t>
            </w:r>
          </w:p>
        </w:tc>
      </w:tr>
      <w:tr w:rsidR="00832283" w:rsidRPr="00D84E1F" w:rsidTr="0056344C">
        <w:trPr>
          <w:trHeight w:val="8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170,0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173,0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176,0</w:t>
            </w:r>
          </w:p>
        </w:tc>
      </w:tr>
      <w:tr w:rsidR="00832283" w:rsidRPr="00D84E1F" w:rsidTr="0056344C">
        <w:trPr>
          <w:trHeight w:val="8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700,0</w:t>
            </w:r>
          </w:p>
        </w:tc>
      </w:tr>
      <w:tr w:rsidR="00832283" w:rsidRPr="00D84E1F" w:rsidTr="0056344C">
        <w:trPr>
          <w:trHeight w:val="85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283" w:rsidRPr="00D84E1F" w:rsidRDefault="00832283" w:rsidP="0056344C">
            <w:pPr>
              <w:pStyle w:val="af7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1 11 05025 10  0000 120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283" w:rsidRPr="00D84E1F" w:rsidRDefault="00832283" w:rsidP="0056344C">
            <w:pPr>
              <w:pStyle w:val="af7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pStyle w:val="af7"/>
              <w:jc w:val="center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pStyle w:val="af7"/>
              <w:jc w:val="center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pStyle w:val="af7"/>
              <w:keepNext/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640,0</w:t>
            </w:r>
          </w:p>
        </w:tc>
      </w:tr>
      <w:tr w:rsidR="00832283" w:rsidRPr="00D84E1F" w:rsidTr="0056344C">
        <w:trPr>
          <w:trHeight w:val="809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1 11 05075 10 0000 120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283" w:rsidRPr="00D84E1F" w:rsidRDefault="00832283" w:rsidP="0056344C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  <w:lang w:val="en-US"/>
              </w:rPr>
            </w:pPr>
            <w:r w:rsidRPr="00D84E1F">
              <w:rPr>
                <w:sz w:val="24"/>
                <w:szCs w:val="24"/>
                <w:lang w:val="en-US"/>
              </w:rPr>
              <w:t>60.0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  <w:lang w:val="en-US"/>
              </w:rPr>
            </w:pPr>
            <w:r w:rsidRPr="00D84E1F">
              <w:rPr>
                <w:sz w:val="24"/>
                <w:szCs w:val="24"/>
                <w:lang w:val="en-US"/>
              </w:rPr>
              <w:t>60.0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sz w:val="24"/>
                <w:szCs w:val="24"/>
                <w:lang w:val="en-US"/>
              </w:rPr>
            </w:pPr>
            <w:r w:rsidRPr="00D84E1F">
              <w:rPr>
                <w:sz w:val="24"/>
                <w:szCs w:val="24"/>
                <w:lang w:val="en-US"/>
              </w:rPr>
              <w:t>60.0</w:t>
            </w:r>
          </w:p>
        </w:tc>
      </w:tr>
      <w:tr w:rsidR="00832283" w:rsidRPr="00D84E1F" w:rsidTr="0056344C">
        <w:trPr>
          <w:trHeight w:val="315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2148,0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2183,0</w:t>
            </w:r>
          </w:p>
        </w:tc>
      </w:tr>
      <w:tr w:rsidR="00832283" w:rsidRPr="00D84E1F" w:rsidTr="00D84E1F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4581,1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3226,8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2879,1</w:t>
            </w:r>
          </w:p>
        </w:tc>
      </w:tr>
      <w:tr w:rsidR="00832283" w:rsidRPr="00D84E1F" w:rsidTr="000E3B48">
        <w:trPr>
          <w:trHeight w:val="510"/>
        </w:trPr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283" w:rsidRPr="00D84E1F" w:rsidRDefault="00832283" w:rsidP="0056344C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lastRenderedPageBreak/>
              <w:t xml:space="preserve"> 2 02 16001 10 0000 150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283" w:rsidRPr="00D84E1F" w:rsidRDefault="00832283" w:rsidP="0056344C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 w:rsidRPr="00D84E1F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84E1F">
              <w:rPr>
                <w:color w:val="000000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4417,0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3048,0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2694,0</w:t>
            </w:r>
          </w:p>
        </w:tc>
      </w:tr>
      <w:tr w:rsidR="00832283" w:rsidRPr="00D84E1F" w:rsidTr="0056344C">
        <w:trPr>
          <w:trHeight w:val="51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283" w:rsidRPr="00D84E1F" w:rsidRDefault="00832283" w:rsidP="0056344C">
            <w:pPr>
              <w:rPr>
                <w:sz w:val="24"/>
                <w:szCs w:val="24"/>
                <w:highlight w:val="yellow"/>
              </w:rPr>
            </w:pPr>
            <w:r w:rsidRPr="00D84E1F">
              <w:rPr>
                <w:sz w:val="24"/>
                <w:szCs w:val="24"/>
              </w:rPr>
              <w:t xml:space="preserve"> 2 02 35118 10 0000 150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283" w:rsidRPr="00D84E1F" w:rsidRDefault="00832283" w:rsidP="0056344C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178,8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2283" w:rsidRPr="00D84E1F" w:rsidRDefault="00832283" w:rsidP="0056344C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185,1</w:t>
            </w:r>
          </w:p>
        </w:tc>
      </w:tr>
      <w:tr w:rsidR="00832283" w:rsidRPr="00D84E1F" w:rsidTr="0056344C">
        <w:trPr>
          <w:trHeight w:val="300"/>
        </w:trPr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 </w:t>
            </w:r>
          </w:p>
        </w:tc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84E1F"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6729,1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5376,8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32283" w:rsidRPr="00D84E1F" w:rsidRDefault="00832283" w:rsidP="0056344C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5062,1</w:t>
            </w:r>
          </w:p>
        </w:tc>
      </w:tr>
    </w:tbl>
    <w:p w:rsidR="00832283" w:rsidRDefault="00832283" w:rsidP="00603F74">
      <w:pPr>
        <w:jc w:val="right"/>
        <w:rPr>
          <w:b/>
          <w:bCs/>
          <w:sz w:val="24"/>
          <w:szCs w:val="24"/>
        </w:rPr>
      </w:pPr>
    </w:p>
    <w:p w:rsidR="00857D1A" w:rsidRPr="00603F74" w:rsidRDefault="0095016C" w:rsidP="000E3B48">
      <w:pPr>
        <w:pStyle w:val="af5"/>
        <w:ind w:left="-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         </w:t>
      </w:r>
      <w:r w:rsidR="00603F74">
        <w:rPr>
          <w:color w:val="000000"/>
          <w:sz w:val="28"/>
          <w:szCs w:val="28"/>
        </w:rPr>
        <w:t>1.</w:t>
      </w:r>
      <w:r w:rsidR="00603F74" w:rsidRPr="00603F74">
        <w:rPr>
          <w:color w:val="000000"/>
          <w:sz w:val="28"/>
          <w:szCs w:val="28"/>
        </w:rPr>
        <w:t>3</w:t>
      </w:r>
      <w:r w:rsidR="00603F74">
        <w:rPr>
          <w:color w:val="000000"/>
          <w:sz w:val="28"/>
          <w:szCs w:val="28"/>
        </w:rPr>
        <w:t xml:space="preserve">. </w:t>
      </w:r>
      <w:r w:rsidR="00857D1A" w:rsidRPr="00603F74">
        <w:rPr>
          <w:color w:val="000000"/>
          <w:sz w:val="28"/>
          <w:szCs w:val="28"/>
        </w:rPr>
        <w:t>Приложение 3 «Распреде</w:t>
      </w:r>
      <w:r w:rsidR="000E3B48">
        <w:rPr>
          <w:color w:val="000000"/>
          <w:sz w:val="28"/>
          <w:szCs w:val="28"/>
        </w:rPr>
        <w:t xml:space="preserve">ление бюджетных ассигнований по </w:t>
      </w:r>
      <w:r w:rsidR="00857D1A" w:rsidRPr="00603F74">
        <w:rPr>
          <w:color w:val="000000"/>
          <w:sz w:val="28"/>
          <w:szCs w:val="28"/>
        </w:rPr>
        <w:t xml:space="preserve">разделам и подразделам, целевым статьям и видам расходов классификации расходов бюджета </w:t>
      </w:r>
      <w:proofErr w:type="spellStart"/>
      <w:r w:rsidR="00302D96">
        <w:rPr>
          <w:color w:val="000000"/>
          <w:sz w:val="28"/>
          <w:szCs w:val="28"/>
        </w:rPr>
        <w:t>Огибнянского</w:t>
      </w:r>
      <w:proofErr w:type="spellEnd"/>
      <w:r w:rsidR="00857D1A" w:rsidRPr="00603F74">
        <w:rPr>
          <w:color w:val="000000"/>
          <w:sz w:val="28"/>
          <w:szCs w:val="28"/>
        </w:rPr>
        <w:t xml:space="preserve"> сельского поселения на 2025 год и плановый период 2026– 2027 годов» изложить в следующей редакции:</w:t>
      </w:r>
    </w:p>
    <w:p w:rsidR="009E05D6" w:rsidRDefault="009E05D6" w:rsidP="00B15216">
      <w:pPr>
        <w:sectPr w:rsidR="009E05D6" w:rsidSect="00D84E1F">
          <w:headerReference w:type="default" r:id="rId9"/>
          <w:footerReference w:type="default" r:id="rId10"/>
          <w:pgSz w:w="12240" w:h="15840"/>
          <w:pgMar w:top="284" w:right="958" w:bottom="776" w:left="1701" w:header="720" w:footer="720" w:gutter="0"/>
          <w:pgNumType w:start="1"/>
          <w:cols w:space="720"/>
          <w:docGrid w:linePitch="600" w:charSpace="40960"/>
        </w:sectPr>
      </w:pPr>
    </w:p>
    <w:p w:rsidR="00857D1A" w:rsidRDefault="00857D1A">
      <w:pPr>
        <w:tabs>
          <w:tab w:val="left" w:pos="-426"/>
        </w:tabs>
        <w:jc w:val="right"/>
      </w:pPr>
    </w:p>
    <w:p w:rsidR="00857D1A" w:rsidRPr="000E3B48" w:rsidRDefault="00857D1A" w:rsidP="000E3B48">
      <w:pPr>
        <w:pStyle w:val="af7"/>
        <w:ind w:right="678"/>
        <w:jc w:val="right"/>
        <w:rPr>
          <w:sz w:val="24"/>
          <w:szCs w:val="24"/>
        </w:rPr>
      </w:pPr>
      <w:r w:rsidRPr="000E3B48">
        <w:rPr>
          <w:sz w:val="24"/>
          <w:szCs w:val="24"/>
        </w:rPr>
        <w:t>«Приложение № 3</w:t>
      </w:r>
    </w:p>
    <w:p w:rsidR="00857D1A" w:rsidRPr="000E3B48" w:rsidRDefault="00857D1A" w:rsidP="000E3B48">
      <w:pPr>
        <w:pStyle w:val="af7"/>
        <w:ind w:right="678"/>
        <w:jc w:val="right"/>
        <w:rPr>
          <w:sz w:val="24"/>
          <w:szCs w:val="24"/>
        </w:rPr>
      </w:pPr>
      <w:r w:rsidRPr="000E3B48">
        <w:rPr>
          <w:sz w:val="24"/>
          <w:szCs w:val="24"/>
        </w:rPr>
        <w:t>к решению земского собрания</w:t>
      </w:r>
    </w:p>
    <w:p w:rsidR="00857D1A" w:rsidRPr="000E3B48" w:rsidRDefault="00857D1A" w:rsidP="000E3B48">
      <w:pPr>
        <w:pStyle w:val="af7"/>
        <w:ind w:right="678"/>
        <w:jc w:val="right"/>
        <w:rPr>
          <w:sz w:val="24"/>
          <w:szCs w:val="24"/>
        </w:rPr>
      </w:pPr>
      <w:r w:rsidRPr="000E3B48">
        <w:rPr>
          <w:sz w:val="24"/>
          <w:szCs w:val="24"/>
        </w:rPr>
        <w:t xml:space="preserve">                                                           «О внесении изменений в решение</w:t>
      </w:r>
    </w:p>
    <w:p w:rsidR="00857D1A" w:rsidRPr="000E3B48" w:rsidRDefault="00857D1A" w:rsidP="000E3B48">
      <w:pPr>
        <w:pStyle w:val="af7"/>
        <w:ind w:right="678"/>
        <w:jc w:val="right"/>
        <w:rPr>
          <w:sz w:val="24"/>
          <w:szCs w:val="24"/>
        </w:rPr>
      </w:pPr>
      <w:r w:rsidRPr="000E3B48">
        <w:rPr>
          <w:sz w:val="24"/>
          <w:szCs w:val="24"/>
        </w:rPr>
        <w:t xml:space="preserve">                                         земского собрания «О бюджете </w:t>
      </w:r>
      <w:proofErr w:type="spellStart"/>
      <w:r w:rsidR="00302D96" w:rsidRPr="000E3B48">
        <w:rPr>
          <w:sz w:val="24"/>
          <w:szCs w:val="24"/>
        </w:rPr>
        <w:t>Огибнянского</w:t>
      </w:r>
      <w:proofErr w:type="spellEnd"/>
    </w:p>
    <w:p w:rsidR="00857D1A" w:rsidRPr="000E3B48" w:rsidRDefault="00857D1A" w:rsidP="000E3B48">
      <w:pPr>
        <w:pStyle w:val="af7"/>
        <w:ind w:right="678"/>
        <w:jc w:val="right"/>
        <w:rPr>
          <w:sz w:val="24"/>
          <w:szCs w:val="24"/>
        </w:rPr>
      </w:pPr>
      <w:r w:rsidRPr="000E3B48">
        <w:rPr>
          <w:sz w:val="24"/>
          <w:szCs w:val="24"/>
        </w:rPr>
        <w:t xml:space="preserve">                                сельского поселения на 2025 год и плановый период </w:t>
      </w:r>
    </w:p>
    <w:p w:rsidR="00857D1A" w:rsidRPr="000E3B48" w:rsidRDefault="00857D1A" w:rsidP="000E3B48">
      <w:pPr>
        <w:pStyle w:val="af7"/>
        <w:ind w:right="678"/>
        <w:jc w:val="right"/>
        <w:rPr>
          <w:sz w:val="24"/>
          <w:szCs w:val="24"/>
        </w:rPr>
      </w:pPr>
      <w:r w:rsidRPr="000E3B48">
        <w:rPr>
          <w:sz w:val="24"/>
          <w:szCs w:val="24"/>
        </w:rPr>
        <w:t xml:space="preserve">                                                  2026-2027 гг</w:t>
      </w:r>
      <w:r w:rsidR="0042733D">
        <w:rPr>
          <w:sz w:val="24"/>
          <w:szCs w:val="24"/>
        </w:rPr>
        <w:t>.</w:t>
      </w:r>
      <w:r w:rsidRPr="000E3B48">
        <w:rPr>
          <w:sz w:val="24"/>
          <w:szCs w:val="24"/>
        </w:rPr>
        <w:t xml:space="preserve">» от </w:t>
      </w:r>
      <w:r w:rsidR="00832283" w:rsidRPr="000E3B48">
        <w:rPr>
          <w:sz w:val="24"/>
          <w:szCs w:val="24"/>
        </w:rPr>
        <w:t>28.12.2024 г. № 78</w:t>
      </w:r>
    </w:p>
    <w:p w:rsidR="00857D1A" w:rsidRDefault="00857D1A">
      <w:pPr>
        <w:tabs>
          <w:tab w:val="left" w:pos="-426"/>
        </w:tabs>
        <w:jc w:val="right"/>
      </w:pPr>
    </w:p>
    <w:p w:rsidR="009913D4" w:rsidRDefault="009913D4" w:rsidP="00C37C0A">
      <w:pPr>
        <w:jc w:val="center"/>
        <w:rPr>
          <w:b/>
          <w:sz w:val="24"/>
          <w:szCs w:val="24"/>
        </w:rPr>
      </w:pPr>
    </w:p>
    <w:p w:rsidR="000E3B48" w:rsidRDefault="004832DF" w:rsidP="000E3B48">
      <w:pPr>
        <w:ind w:left="709"/>
        <w:jc w:val="center"/>
        <w:rPr>
          <w:b/>
          <w:sz w:val="28"/>
          <w:szCs w:val="28"/>
        </w:rPr>
      </w:pPr>
      <w:r w:rsidRPr="000E3B48">
        <w:rPr>
          <w:b/>
          <w:sz w:val="28"/>
          <w:szCs w:val="28"/>
        </w:rPr>
        <w:t xml:space="preserve">Распределение бюджетных ассигнований по разделам  и </w:t>
      </w:r>
      <w:proofErr w:type="gramStart"/>
      <w:r w:rsidRPr="000E3B48">
        <w:rPr>
          <w:b/>
          <w:sz w:val="28"/>
          <w:szCs w:val="28"/>
        </w:rPr>
        <w:t>подразделам</w:t>
      </w:r>
      <w:proofErr w:type="gramEnd"/>
      <w:r w:rsidRPr="000E3B48">
        <w:rPr>
          <w:b/>
          <w:sz w:val="28"/>
          <w:szCs w:val="28"/>
        </w:rPr>
        <w:t xml:space="preserve"> целевым статьям и видам расходов классификации расходов бюджета </w:t>
      </w:r>
      <w:proofErr w:type="spellStart"/>
      <w:r w:rsidR="00302D96" w:rsidRPr="000E3B48">
        <w:rPr>
          <w:b/>
          <w:sz w:val="28"/>
          <w:szCs w:val="28"/>
        </w:rPr>
        <w:t>Огибнянского</w:t>
      </w:r>
      <w:proofErr w:type="spellEnd"/>
      <w:r w:rsidR="00747175" w:rsidRPr="000E3B48">
        <w:rPr>
          <w:b/>
          <w:sz w:val="28"/>
          <w:szCs w:val="28"/>
        </w:rPr>
        <w:t xml:space="preserve"> сельского поселения на 202</w:t>
      </w:r>
      <w:r w:rsidR="007F7854" w:rsidRPr="000E3B48">
        <w:rPr>
          <w:b/>
          <w:sz w:val="28"/>
          <w:szCs w:val="28"/>
        </w:rPr>
        <w:t>5</w:t>
      </w:r>
      <w:r w:rsidRPr="000E3B48">
        <w:rPr>
          <w:b/>
          <w:sz w:val="28"/>
          <w:szCs w:val="28"/>
        </w:rPr>
        <w:t xml:space="preserve"> год </w:t>
      </w:r>
    </w:p>
    <w:p w:rsidR="00666785" w:rsidRPr="000E3B48" w:rsidRDefault="004832DF" w:rsidP="000E3B48">
      <w:pPr>
        <w:ind w:left="709"/>
        <w:jc w:val="center"/>
        <w:rPr>
          <w:b/>
          <w:sz w:val="28"/>
          <w:szCs w:val="28"/>
        </w:rPr>
      </w:pPr>
      <w:r w:rsidRPr="000E3B48">
        <w:rPr>
          <w:b/>
          <w:sz w:val="28"/>
          <w:szCs w:val="28"/>
        </w:rPr>
        <w:t>и плановый период 20</w:t>
      </w:r>
      <w:r w:rsidR="00747175" w:rsidRPr="000E3B48">
        <w:rPr>
          <w:b/>
          <w:sz w:val="28"/>
          <w:szCs w:val="28"/>
        </w:rPr>
        <w:t>2</w:t>
      </w:r>
      <w:r w:rsidR="00C711D2" w:rsidRPr="000E3B48">
        <w:rPr>
          <w:b/>
          <w:sz w:val="28"/>
          <w:szCs w:val="28"/>
        </w:rPr>
        <w:t>6</w:t>
      </w:r>
      <w:r w:rsidRPr="000E3B48">
        <w:rPr>
          <w:b/>
          <w:sz w:val="28"/>
          <w:szCs w:val="28"/>
        </w:rPr>
        <w:t>-202</w:t>
      </w:r>
      <w:r w:rsidR="007F7854" w:rsidRPr="000E3B48">
        <w:rPr>
          <w:b/>
          <w:sz w:val="28"/>
          <w:szCs w:val="28"/>
        </w:rPr>
        <w:t>7</w:t>
      </w:r>
      <w:r w:rsidRPr="000E3B48">
        <w:rPr>
          <w:b/>
          <w:sz w:val="28"/>
          <w:szCs w:val="28"/>
        </w:rPr>
        <w:t xml:space="preserve"> г.г.</w:t>
      </w:r>
      <w:bookmarkStart w:id="0" w:name="RANGE!A5%3AH122"/>
      <w:bookmarkEnd w:id="0"/>
      <w:r w:rsidR="00C37C0A" w:rsidRPr="000E3B48">
        <w:rPr>
          <w:b/>
          <w:sz w:val="28"/>
          <w:szCs w:val="28"/>
        </w:rPr>
        <w:t xml:space="preserve">   </w:t>
      </w:r>
    </w:p>
    <w:p w:rsidR="004832DF" w:rsidRDefault="00666785" w:rsidP="00C37C0A">
      <w:pPr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C37C0A">
        <w:rPr>
          <w:b/>
          <w:sz w:val="24"/>
          <w:szCs w:val="24"/>
        </w:rPr>
        <w:t xml:space="preserve">                                             </w:t>
      </w:r>
      <w:r w:rsidR="004832DF">
        <w:t>(тыс</w:t>
      </w:r>
      <w:proofErr w:type="gramStart"/>
      <w:r w:rsidR="004832DF">
        <w:t>.р</w:t>
      </w:r>
      <w:proofErr w:type="gramEnd"/>
      <w:r w:rsidR="004832DF">
        <w:t>ублей)</w:t>
      </w:r>
    </w:p>
    <w:p w:rsidR="0056344C" w:rsidRDefault="0056344C" w:rsidP="00C37C0A">
      <w:pPr>
        <w:jc w:val="center"/>
      </w:pPr>
    </w:p>
    <w:tbl>
      <w:tblPr>
        <w:tblW w:w="16764" w:type="dxa"/>
        <w:tblInd w:w="817" w:type="dxa"/>
        <w:tblLayout w:type="fixed"/>
        <w:tblLook w:val="0000"/>
      </w:tblPr>
      <w:tblGrid>
        <w:gridCol w:w="5528"/>
        <w:gridCol w:w="851"/>
        <w:gridCol w:w="850"/>
        <w:gridCol w:w="1418"/>
        <w:gridCol w:w="992"/>
        <w:gridCol w:w="1276"/>
        <w:gridCol w:w="1134"/>
        <w:gridCol w:w="2551"/>
        <w:gridCol w:w="835"/>
        <w:gridCol w:w="1329"/>
      </w:tblGrid>
      <w:tr w:rsidR="0056344C" w:rsidTr="000E3B48">
        <w:trPr>
          <w:gridAfter w:val="2"/>
          <w:wAfter w:w="2164" w:type="dxa"/>
          <w:trHeight w:val="79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44C" w:rsidRDefault="0056344C" w:rsidP="0056344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2027 год</w:t>
            </w:r>
          </w:p>
        </w:tc>
      </w:tr>
      <w:tr w:rsidR="0056344C" w:rsidTr="000E3B48">
        <w:trPr>
          <w:gridAfter w:val="2"/>
          <w:wAfter w:w="2164" w:type="dxa"/>
          <w:trHeight w:val="236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00F7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927</w:t>
            </w:r>
            <w:r w:rsidRPr="00500F7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927</w:t>
            </w:r>
            <w:r w:rsidRPr="00500F7A">
              <w:rPr>
                <w:b/>
                <w:sz w:val="24"/>
                <w:szCs w:val="24"/>
              </w:rPr>
              <w:t>,0</w:t>
            </w:r>
          </w:p>
        </w:tc>
      </w:tr>
      <w:tr w:rsidR="0056344C" w:rsidTr="000E3B48">
        <w:trPr>
          <w:gridAfter w:val="2"/>
          <w:wAfter w:w="2164" w:type="dxa"/>
          <w:trHeight w:val="63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</w:tr>
      <w:tr w:rsidR="0056344C" w:rsidTr="000E3B48">
        <w:trPr>
          <w:gridAfter w:val="2"/>
          <w:wAfter w:w="2164" w:type="dxa"/>
          <w:trHeight w:val="26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</w:tr>
      <w:tr w:rsidR="0056344C" w:rsidTr="000E3B48">
        <w:trPr>
          <w:gridAfter w:val="2"/>
          <w:wAfter w:w="2164" w:type="dxa"/>
          <w:trHeight w:val="81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1563,0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974,0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974,0</w:t>
            </w:r>
          </w:p>
        </w:tc>
      </w:tr>
      <w:tr w:rsidR="0056344C" w:rsidTr="000E3B48">
        <w:trPr>
          <w:gridAfter w:val="2"/>
          <w:wAfter w:w="2164" w:type="dxa"/>
          <w:trHeight w:val="76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913D4" w:rsidRDefault="0056344C" w:rsidP="0056344C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 w:rsidRPr="009913D4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913D4" w:rsidRDefault="0056344C" w:rsidP="0056344C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913D4" w:rsidRDefault="0056344C" w:rsidP="0056344C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335,0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9913D4" w:rsidRDefault="0056344C" w:rsidP="0056344C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335,0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335,0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335,0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256,0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256,0</w:t>
            </w:r>
          </w:p>
        </w:tc>
      </w:tr>
      <w:tr w:rsidR="0056344C" w:rsidTr="000E3B48">
        <w:trPr>
          <w:trHeight w:val="795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79,0</w:t>
            </w:r>
          </w:p>
        </w:tc>
        <w:tc>
          <w:tcPr>
            <w:tcW w:w="835" w:type="dxa"/>
            <w:vAlign w:val="bottom"/>
          </w:tcPr>
          <w:p w:rsidR="0056344C" w:rsidRPr="00747175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56344C" w:rsidRDefault="0056344C" w:rsidP="0056344C">
            <w:pPr>
              <w:jc w:val="center"/>
            </w:pPr>
            <w:r>
              <w:t>294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639,0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639,0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639,0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639,0</w:t>
            </w:r>
          </w:p>
        </w:tc>
      </w:tr>
      <w:tr w:rsidR="0056344C" w:rsidTr="000E3B48">
        <w:trPr>
          <w:gridAfter w:val="2"/>
          <w:wAfter w:w="2164" w:type="dxa"/>
          <w:trHeight w:val="51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A44AE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A44AE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46,0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4A44AE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46,0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150,0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56344C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534,0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443,0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443,0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F43C86" w:rsidRDefault="0056344C" w:rsidP="0056344C">
            <w:pPr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70D84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70D84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470D84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344C" w:rsidTr="000E3B48">
        <w:trPr>
          <w:gridAfter w:val="2"/>
          <w:wAfter w:w="2164" w:type="dxa"/>
          <w:trHeight w:val="24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0E3B48">
        <w:trPr>
          <w:gridAfter w:val="2"/>
          <w:wAfter w:w="2164" w:type="dxa"/>
          <w:trHeight w:val="26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0E3B48">
        <w:trPr>
          <w:gridAfter w:val="2"/>
          <w:wAfter w:w="2164" w:type="dxa"/>
          <w:trHeight w:val="81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0E3B48">
        <w:trPr>
          <w:gridAfter w:val="2"/>
          <w:wAfter w:w="2164" w:type="dxa"/>
          <w:trHeight w:val="76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A32A6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709,0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709,0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298,0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6344C" w:rsidTr="00D84E1F">
        <w:trPr>
          <w:gridAfter w:val="2"/>
          <w:wAfter w:w="2164" w:type="dxa"/>
          <w:trHeight w:val="78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241,0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214,0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214,0</w:t>
            </w:r>
          </w:p>
        </w:tc>
      </w:tr>
      <w:tr w:rsidR="0056344C" w:rsidTr="000E3B48">
        <w:trPr>
          <w:gridAfter w:val="2"/>
          <w:wAfter w:w="2164" w:type="dxa"/>
          <w:trHeight w:val="24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30,0</w:t>
            </w:r>
          </w:p>
        </w:tc>
      </w:tr>
      <w:tr w:rsidR="0056344C" w:rsidTr="000E3B48">
        <w:trPr>
          <w:gridAfter w:val="2"/>
          <w:wAfter w:w="2164" w:type="dxa"/>
          <w:trHeight w:val="30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56344C" w:rsidTr="000E3B48">
        <w:trPr>
          <w:gridAfter w:val="2"/>
          <w:wAfter w:w="2164" w:type="dxa"/>
          <w:trHeight w:val="30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56344C" w:rsidTr="000E3B48">
        <w:trPr>
          <w:gridAfter w:val="2"/>
          <w:wAfter w:w="2164" w:type="dxa"/>
          <w:trHeight w:val="30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Резервный фонд по осуществлению прочих расходов в рамках не</w:t>
            </w:r>
            <w:r w:rsidR="0042733D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программных расходов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30,0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</w:tr>
      <w:tr w:rsidR="0056344C" w:rsidTr="000E3B48">
        <w:trPr>
          <w:gridAfter w:val="2"/>
          <w:wAfter w:w="2164" w:type="dxa"/>
          <w:trHeight w:val="85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Tr="000E3B48">
        <w:trPr>
          <w:gridAfter w:val="2"/>
          <w:wAfter w:w="2164" w:type="dxa"/>
          <w:trHeight w:val="26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A904C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Tr="000E3B48">
        <w:trPr>
          <w:gridAfter w:val="2"/>
          <w:wAfter w:w="2164" w:type="dxa"/>
          <w:trHeight w:val="266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Tr="000E3B48">
        <w:trPr>
          <w:gridAfter w:val="2"/>
          <w:wAfter w:w="2164" w:type="dxa"/>
          <w:trHeight w:val="36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Tr="000E3B48">
        <w:trPr>
          <w:gridAfter w:val="2"/>
          <w:wAfter w:w="2164" w:type="dxa"/>
          <w:trHeight w:val="37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Tr="000E3B48">
        <w:trPr>
          <w:gridAfter w:val="2"/>
          <w:wAfter w:w="2164" w:type="dxa"/>
          <w:trHeight w:val="228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</w:tr>
      <w:tr w:rsidR="0056344C" w:rsidTr="000E3B48">
        <w:trPr>
          <w:gridAfter w:val="2"/>
          <w:wAfter w:w="2164" w:type="dxa"/>
          <w:trHeight w:val="76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56344C" w:rsidRPr="004161BC" w:rsidTr="00D84E1F">
        <w:trPr>
          <w:gridAfter w:val="2"/>
          <w:wAfter w:w="2164" w:type="dxa"/>
          <w:trHeight w:val="571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56344C" w:rsidRPr="004161BC" w:rsidTr="000E3B48">
        <w:trPr>
          <w:gridAfter w:val="2"/>
          <w:wAfter w:w="2164" w:type="dxa"/>
          <w:trHeight w:val="37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56344C" w:rsidRPr="004161BC" w:rsidTr="000E3B48">
        <w:trPr>
          <w:gridAfter w:val="2"/>
          <w:wAfter w:w="2164" w:type="dxa"/>
          <w:trHeight w:val="37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6A31C8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56344C" w:rsidRPr="004161BC" w:rsidTr="000E3B48">
        <w:trPr>
          <w:gridAfter w:val="2"/>
          <w:wAfter w:w="2164" w:type="dxa"/>
          <w:trHeight w:val="232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733D76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56344C" w:rsidRPr="004161BC" w:rsidTr="000E3B48">
        <w:trPr>
          <w:gridAfter w:val="2"/>
          <w:wAfter w:w="2164" w:type="dxa"/>
          <w:trHeight w:val="243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733D76" w:rsidRDefault="0056344C" w:rsidP="0056344C">
            <w:pPr>
              <w:rPr>
                <w:bCs/>
                <w:sz w:val="24"/>
                <w:szCs w:val="24"/>
              </w:rPr>
            </w:pPr>
            <w:r w:rsidRPr="00733D76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proofErr w:type="spellStart"/>
            <w:r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733D76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rPr>
                <w:bCs/>
                <w:sz w:val="24"/>
                <w:szCs w:val="24"/>
              </w:rPr>
            </w:pPr>
            <w:r w:rsidRPr="00733D76">
              <w:rPr>
                <w:bCs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BE7A1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RPr="004161BC" w:rsidTr="000E3B48">
        <w:trPr>
          <w:gridAfter w:val="2"/>
          <w:wAfter w:w="2164" w:type="dxa"/>
          <w:trHeight w:val="300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733D76" w:rsidRDefault="0056344C" w:rsidP="0056344C">
            <w:pPr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sz w:val="24"/>
                <w:szCs w:val="24"/>
              </w:rPr>
            </w:pPr>
            <w:r w:rsidRPr="00733D76">
              <w:rPr>
                <w:bCs/>
                <w:color w:val="000000"/>
                <w:sz w:val="24"/>
                <w:szCs w:val="24"/>
              </w:rPr>
              <w:t>0140220340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BE7A1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Tr="000E3B48">
        <w:trPr>
          <w:gridAfter w:val="2"/>
          <w:wAfter w:w="2164" w:type="dxa"/>
          <w:trHeight w:val="30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733D76" w:rsidRDefault="0056344C" w:rsidP="0056344C">
            <w:pPr>
              <w:rPr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color w:val="000000"/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733D76" w:rsidRDefault="0056344C" w:rsidP="0056344C">
            <w:pPr>
              <w:jc w:val="center"/>
              <w:rPr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0140220340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Tr="000E3B48">
        <w:trPr>
          <w:gridAfter w:val="2"/>
          <w:wAfter w:w="2164" w:type="dxa"/>
          <w:trHeight w:val="300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733D76" w:rsidRDefault="0056344C" w:rsidP="0056344C">
            <w:pPr>
              <w:rPr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color w:val="000000"/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733D76" w:rsidRDefault="0056344C" w:rsidP="0056344C">
            <w:pPr>
              <w:jc w:val="center"/>
              <w:rPr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0140220340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Tr="000E3B48">
        <w:trPr>
          <w:gridAfter w:val="2"/>
          <w:wAfter w:w="2164" w:type="dxa"/>
          <w:trHeight w:val="28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733D76" w:rsidRDefault="0056344C" w:rsidP="0056344C">
            <w:pPr>
              <w:rPr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color w:val="000000"/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733D76" w:rsidRDefault="0056344C" w:rsidP="0056344C">
            <w:pPr>
              <w:jc w:val="center"/>
              <w:rPr>
                <w:sz w:val="24"/>
                <w:szCs w:val="24"/>
              </w:rPr>
            </w:pPr>
            <w:r w:rsidRPr="00733D76">
              <w:rPr>
                <w:sz w:val="24"/>
                <w:szCs w:val="24"/>
              </w:rPr>
              <w:t>0140220340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Tr="000E3B48">
        <w:trPr>
          <w:gridAfter w:val="2"/>
          <w:wAfter w:w="2164" w:type="dxa"/>
          <w:trHeight w:val="58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733D76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2074,9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56344C" w:rsidTr="000E3B48">
        <w:trPr>
          <w:gridAfter w:val="2"/>
          <w:wAfter w:w="2164" w:type="dxa"/>
          <w:trHeight w:val="31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733D76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</w:pPr>
            <w:r>
              <w:t>2074,9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56344C" w:rsidTr="000E3B48">
        <w:trPr>
          <w:gridAfter w:val="2"/>
          <w:wAfter w:w="2164" w:type="dxa"/>
          <w:trHeight w:val="31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733D76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733D76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6A31C8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</w:pPr>
            <w:r>
              <w:t>2074,9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56344C" w:rsidTr="000E3B48">
        <w:trPr>
          <w:gridAfter w:val="2"/>
          <w:wAfter w:w="2164" w:type="dxa"/>
          <w:trHeight w:val="157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733D76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</w:pPr>
            <w:r>
              <w:t>2074,9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56344C" w:rsidRPr="00BE7A1A" w:rsidTr="000E3B48">
        <w:trPr>
          <w:gridAfter w:val="2"/>
          <w:wAfter w:w="2164" w:type="dxa"/>
          <w:trHeight w:val="5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733D76" w:rsidRDefault="0056344C" w:rsidP="0056344C">
            <w:pPr>
              <w:rPr>
                <w:bCs/>
                <w:sz w:val="24"/>
                <w:szCs w:val="24"/>
              </w:rPr>
            </w:pPr>
            <w:r w:rsidRPr="00733D76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proofErr w:type="spellStart"/>
            <w:r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733D76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33D76" w:rsidRDefault="0056344C" w:rsidP="0056344C">
            <w:pPr>
              <w:rPr>
                <w:bCs/>
                <w:sz w:val="24"/>
                <w:szCs w:val="24"/>
              </w:rPr>
            </w:pPr>
            <w:r w:rsidRPr="00733D76">
              <w:rPr>
                <w:bCs/>
                <w:sz w:val="24"/>
                <w:szCs w:val="24"/>
              </w:rPr>
              <w:t>01401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BE7A1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</w:pPr>
            <w:r>
              <w:t>2074,9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</w:pPr>
            <w:r w:rsidRPr="00500F7A">
              <w:rPr>
                <w:bCs/>
                <w:sz w:val="24"/>
                <w:szCs w:val="24"/>
              </w:rPr>
              <w:t>1763,0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1328,2</w:t>
            </w:r>
          </w:p>
        </w:tc>
      </w:tr>
      <w:tr w:rsidR="0056344C" w:rsidRPr="00BE7A1A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BE7A1A" w:rsidRDefault="0056344C" w:rsidP="0056344C">
            <w:pPr>
              <w:rPr>
                <w:bCs/>
                <w:sz w:val="24"/>
                <w:szCs w:val="24"/>
              </w:rPr>
            </w:pPr>
            <w:r w:rsidRPr="00BE7A1A">
              <w:rPr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BE7A1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BE7A1A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BE7A1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BE7A1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BE7A1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BE7A1A">
              <w:rPr>
                <w:bCs/>
                <w:sz w:val="24"/>
                <w:szCs w:val="24"/>
              </w:rPr>
              <w:t>0140120010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BE7A1A" w:rsidRDefault="0056344C" w:rsidP="0056344C">
            <w:pPr>
              <w:jc w:val="center"/>
              <w:rPr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</w:pPr>
            <w:r>
              <w:t>2074,9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</w:pPr>
            <w:r w:rsidRPr="00500F7A">
              <w:rPr>
                <w:bCs/>
                <w:sz w:val="24"/>
                <w:szCs w:val="24"/>
              </w:rPr>
              <w:t>1763,0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1328,2</w:t>
            </w:r>
          </w:p>
        </w:tc>
      </w:tr>
      <w:tr w:rsidR="0056344C" w:rsidTr="000E3B48">
        <w:trPr>
          <w:gridAfter w:val="2"/>
          <w:wAfter w:w="2164" w:type="dxa"/>
          <w:trHeight w:val="30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1308,2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1308,2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0140120010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56344C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2054,9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1308,2</w:t>
            </w:r>
          </w:p>
        </w:tc>
      </w:tr>
      <w:tr w:rsidR="0056344C" w:rsidTr="00D84E1F">
        <w:trPr>
          <w:gridAfter w:val="2"/>
          <w:wAfter w:w="2164" w:type="dxa"/>
          <w:trHeight w:val="255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E84FD5" w:rsidRDefault="0056344C" w:rsidP="0056344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E84FD5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E84FD5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E84FD5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E84FD5">
              <w:rPr>
                <w:sz w:val="24"/>
                <w:szCs w:val="24"/>
                <w:lang w:eastAsia="ru-RU"/>
              </w:rPr>
              <w:t>0120010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E84FD5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E84FD5" w:rsidRDefault="0056344C" w:rsidP="0056344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E84FD5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E84FD5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E84FD5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E84FD5">
              <w:rPr>
                <w:sz w:val="24"/>
                <w:szCs w:val="24"/>
                <w:lang w:eastAsia="ru-RU"/>
              </w:rPr>
              <w:t>0120010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E84FD5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  <w:lang w:eastAsia="ru-RU"/>
              </w:rPr>
            </w:pPr>
            <w:r w:rsidRPr="00500F7A">
              <w:rPr>
                <w:sz w:val="24"/>
                <w:szCs w:val="24"/>
                <w:lang w:eastAsia="ru-RU"/>
              </w:rPr>
              <w:t>20,0</w:t>
            </w:r>
          </w:p>
        </w:tc>
      </w:tr>
      <w:tr w:rsidR="0056344C" w:rsidTr="000E3B48">
        <w:trPr>
          <w:gridAfter w:val="2"/>
          <w:wAfter w:w="2164" w:type="dxa"/>
          <w:trHeight w:val="255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4C" w:rsidRPr="006A7B7D" w:rsidRDefault="0056344C" w:rsidP="0056344C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4C" w:rsidRPr="006A7B7D" w:rsidRDefault="0056344C" w:rsidP="005634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4C" w:rsidRPr="006A7B7D" w:rsidRDefault="0056344C" w:rsidP="005634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4C" w:rsidRPr="006A7B7D" w:rsidRDefault="0056344C" w:rsidP="005634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344C" w:rsidRPr="006A7B7D" w:rsidRDefault="0056344C" w:rsidP="0056344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5246,8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4818,3</w:t>
            </w:r>
          </w:p>
        </w:tc>
      </w:tr>
    </w:tbl>
    <w:p w:rsidR="007F5EBB" w:rsidRDefault="007F5EBB" w:rsidP="00857D1A">
      <w:pPr>
        <w:ind w:firstLine="709"/>
        <w:jc w:val="both"/>
        <w:rPr>
          <w:sz w:val="28"/>
        </w:rPr>
      </w:pPr>
    </w:p>
    <w:p w:rsidR="00857D1A" w:rsidRDefault="00D84E1F" w:rsidP="00D84E1F">
      <w:pPr>
        <w:ind w:left="709" w:firstLine="709"/>
        <w:jc w:val="both"/>
        <w:rPr>
          <w:sz w:val="28"/>
        </w:rPr>
      </w:pPr>
      <w:r>
        <w:rPr>
          <w:sz w:val="28"/>
        </w:rPr>
        <w:t xml:space="preserve">         </w:t>
      </w:r>
      <w:r w:rsidR="00857D1A">
        <w:rPr>
          <w:sz w:val="28"/>
        </w:rPr>
        <w:t>1.</w:t>
      </w:r>
      <w:r w:rsidR="0095016C">
        <w:rPr>
          <w:sz w:val="28"/>
        </w:rPr>
        <w:t>4</w:t>
      </w:r>
      <w:r w:rsidR="00857D1A">
        <w:rPr>
          <w:sz w:val="28"/>
        </w:rPr>
        <w:t xml:space="preserve">. Приложение 4 «Ведомственная структура бюджета </w:t>
      </w:r>
      <w:proofErr w:type="spellStart"/>
      <w:r w:rsidR="00302D96">
        <w:rPr>
          <w:sz w:val="28"/>
        </w:rPr>
        <w:t>Огибнянского</w:t>
      </w:r>
      <w:proofErr w:type="spellEnd"/>
      <w:r w:rsidR="00857D1A">
        <w:rPr>
          <w:sz w:val="28"/>
        </w:rPr>
        <w:t xml:space="preserve"> сельского поселения на 202</w:t>
      </w:r>
      <w:r w:rsidR="005F0DEC">
        <w:rPr>
          <w:sz w:val="28"/>
        </w:rPr>
        <w:t>5</w:t>
      </w:r>
      <w:r w:rsidR="00857D1A">
        <w:rPr>
          <w:sz w:val="28"/>
        </w:rPr>
        <w:t xml:space="preserve"> год и плановый период 202</w:t>
      </w:r>
      <w:r w:rsidR="005F0DEC">
        <w:rPr>
          <w:sz w:val="28"/>
        </w:rPr>
        <w:t>6</w:t>
      </w:r>
      <w:r w:rsidR="00857D1A">
        <w:rPr>
          <w:sz w:val="28"/>
        </w:rPr>
        <w:t xml:space="preserve"> – 202</w:t>
      </w:r>
      <w:r w:rsidR="005F0DEC">
        <w:rPr>
          <w:sz w:val="28"/>
        </w:rPr>
        <w:t>7</w:t>
      </w:r>
      <w:r w:rsidR="00857D1A">
        <w:rPr>
          <w:sz w:val="28"/>
        </w:rPr>
        <w:t xml:space="preserve"> годов» изложить в следующей редакции:</w:t>
      </w:r>
    </w:p>
    <w:p w:rsidR="007F5EBB" w:rsidRPr="00D84E1F" w:rsidRDefault="007F5EBB" w:rsidP="005F0DEC">
      <w:pPr>
        <w:tabs>
          <w:tab w:val="left" w:pos="-426"/>
        </w:tabs>
        <w:ind w:left="3969"/>
        <w:jc w:val="right"/>
        <w:rPr>
          <w:sz w:val="24"/>
          <w:szCs w:val="24"/>
        </w:rPr>
      </w:pPr>
    </w:p>
    <w:p w:rsidR="00857D1A" w:rsidRPr="00D84E1F" w:rsidRDefault="00857D1A" w:rsidP="005F0DEC">
      <w:pPr>
        <w:tabs>
          <w:tab w:val="left" w:pos="-426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>«Приложение № 4</w:t>
      </w:r>
    </w:p>
    <w:p w:rsidR="00857D1A" w:rsidRPr="00D84E1F" w:rsidRDefault="00857D1A" w:rsidP="005F0DEC">
      <w:pPr>
        <w:tabs>
          <w:tab w:val="left" w:pos="-426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>к решению земского собрания</w:t>
      </w:r>
    </w:p>
    <w:p w:rsidR="00857D1A" w:rsidRPr="00D84E1F" w:rsidRDefault="00857D1A" w:rsidP="005F0DEC">
      <w:pPr>
        <w:tabs>
          <w:tab w:val="left" w:pos="3969"/>
        </w:tabs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                                                           «О внесении изменений в решение</w:t>
      </w:r>
    </w:p>
    <w:p w:rsidR="00857D1A" w:rsidRPr="00D84E1F" w:rsidRDefault="00857D1A" w:rsidP="005F0DEC">
      <w:pPr>
        <w:tabs>
          <w:tab w:val="left" w:pos="3969"/>
        </w:tabs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                                         земского собрания «О бюджете </w:t>
      </w:r>
      <w:proofErr w:type="spellStart"/>
      <w:r w:rsidR="00302D96" w:rsidRPr="00D84E1F">
        <w:rPr>
          <w:sz w:val="24"/>
          <w:szCs w:val="24"/>
        </w:rPr>
        <w:t>Огибнянского</w:t>
      </w:r>
      <w:proofErr w:type="spellEnd"/>
    </w:p>
    <w:p w:rsidR="00857D1A" w:rsidRPr="00D84E1F" w:rsidRDefault="00857D1A" w:rsidP="005F0DEC">
      <w:pPr>
        <w:tabs>
          <w:tab w:val="left" w:pos="3969"/>
        </w:tabs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                                сельского поселения на 2025 год и плановый период </w:t>
      </w:r>
    </w:p>
    <w:p w:rsidR="00857D1A" w:rsidRPr="00D84E1F" w:rsidRDefault="00857D1A" w:rsidP="005F0DEC">
      <w:pPr>
        <w:tabs>
          <w:tab w:val="left" w:pos="3969"/>
        </w:tabs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                                                  2026-2027 гг</w:t>
      </w:r>
      <w:r w:rsidR="00555DF1">
        <w:rPr>
          <w:sz w:val="24"/>
          <w:szCs w:val="24"/>
        </w:rPr>
        <w:t>.</w:t>
      </w:r>
      <w:r w:rsidRPr="00D84E1F">
        <w:rPr>
          <w:sz w:val="24"/>
          <w:szCs w:val="24"/>
        </w:rPr>
        <w:t xml:space="preserve">» от </w:t>
      </w:r>
      <w:r w:rsidR="00832283" w:rsidRPr="00D84E1F">
        <w:rPr>
          <w:sz w:val="24"/>
          <w:szCs w:val="24"/>
        </w:rPr>
        <w:t>28.12.2024 г. № 78</w:t>
      </w:r>
    </w:p>
    <w:p w:rsidR="007F5EBB" w:rsidRDefault="007F5EBB">
      <w:pPr>
        <w:jc w:val="center"/>
        <w:rPr>
          <w:b/>
          <w:sz w:val="24"/>
          <w:szCs w:val="24"/>
        </w:rPr>
      </w:pPr>
    </w:p>
    <w:p w:rsidR="007F5EBB" w:rsidRDefault="007F5EBB">
      <w:pPr>
        <w:jc w:val="center"/>
        <w:rPr>
          <w:b/>
          <w:sz w:val="24"/>
          <w:szCs w:val="24"/>
        </w:rPr>
      </w:pPr>
    </w:p>
    <w:p w:rsidR="007F5EBB" w:rsidRDefault="007F5EBB">
      <w:pPr>
        <w:jc w:val="center"/>
        <w:rPr>
          <w:b/>
          <w:sz w:val="24"/>
          <w:szCs w:val="24"/>
        </w:rPr>
      </w:pPr>
    </w:p>
    <w:p w:rsidR="00D84E1F" w:rsidRDefault="004832DF">
      <w:pPr>
        <w:jc w:val="center"/>
        <w:rPr>
          <w:b/>
          <w:sz w:val="28"/>
          <w:szCs w:val="28"/>
        </w:rPr>
      </w:pPr>
      <w:r w:rsidRPr="00D84E1F">
        <w:rPr>
          <w:b/>
          <w:sz w:val="28"/>
          <w:szCs w:val="28"/>
        </w:rPr>
        <w:t xml:space="preserve">Ведомственная структура расходов бюджета </w:t>
      </w:r>
      <w:proofErr w:type="spellStart"/>
      <w:r w:rsidR="00302D96" w:rsidRPr="00D84E1F">
        <w:rPr>
          <w:b/>
          <w:sz w:val="28"/>
          <w:szCs w:val="28"/>
        </w:rPr>
        <w:t>Огибнянского</w:t>
      </w:r>
      <w:proofErr w:type="spellEnd"/>
      <w:r w:rsidRPr="00D84E1F">
        <w:rPr>
          <w:b/>
          <w:sz w:val="28"/>
          <w:szCs w:val="28"/>
        </w:rPr>
        <w:t xml:space="preserve"> сельского поселения на 20</w:t>
      </w:r>
      <w:r w:rsidR="006C0241" w:rsidRPr="00D84E1F">
        <w:rPr>
          <w:b/>
          <w:sz w:val="28"/>
          <w:szCs w:val="28"/>
        </w:rPr>
        <w:t>2</w:t>
      </w:r>
      <w:r w:rsidR="000B39AF" w:rsidRPr="00D84E1F">
        <w:rPr>
          <w:b/>
          <w:sz w:val="28"/>
          <w:szCs w:val="28"/>
        </w:rPr>
        <w:t>5</w:t>
      </w:r>
      <w:r w:rsidR="00865CCE" w:rsidRPr="00D84E1F">
        <w:rPr>
          <w:b/>
          <w:sz w:val="28"/>
          <w:szCs w:val="28"/>
        </w:rPr>
        <w:t xml:space="preserve"> </w:t>
      </w:r>
      <w:r w:rsidRPr="00D84E1F">
        <w:rPr>
          <w:b/>
          <w:sz w:val="28"/>
          <w:szCs w:val="28"/>
        </w:rPr>
        <w:t xml:space="preserve">год </w:t>
      </w:r>
    </w:p>
    <w:p w:rsidR="004832DF" w:rsidRPr="00D84E1F" w:rsidRDefault="004832DF">
      <w:pPr>
        <w:jc w:val="center"/>
        <w:rPr>
          <w:sz w:val="28"/>
          <w:szCs w:val="28"/>
        </w:rPr>
      </w:pPr>
      <w:r w:rsidRPr="00D84E1F">
        <w:rPr>
          <w:b/>
          <w:sz w:val="28"/>
          <w:szCs w:val="28"/>
        </w:rPr>
        <w:t>и плановый период  20</w:t>
      </w:r>
      <w:r w:rsidR="00AF6D62" w:rsidRPr="00D84E1F">
        <w:rPr>
          <w:b/>
          <w:sz w:val="28"/>
          <w:szCs w:val="28"/>
        </w:rPr>
        <w:t>2</w:t>
      </w:r>
      <w:r w:rsidR="000B39AF" w:rsidRPr="00D84E1F">
        <w:rPr>
          <w:b/>
          <w:sz w:val="28"/>
          <w:szCs w:val="28"/>
        </w:rPr>
        <w:t>6</w:t>
      </w:r>
      <w:r w:rsidRPr="00D84E1F">
        <w:rPr>
          <w:b/>
          <w:sz w:val="28"/>
          <w:szCs w:val="28"/>
        </w:rPr>
        <w:t>-20</w:t>
      </w:r>
      <w:r w:rsidR="00AF6D62" w:rsidRPr="00D84E1F">
        <w:rPr>
          <w:b/>
          <w:sz w:val="28"/>
          <w:szCs w:val="28"/>
        </w:rPr>
        <w:t>2</w:t>
      </w:r>
      <w:r w:rsidR="000B39AF" w:rsidRPr="00D84E1F">
        <w:rPr>
          <w:b/>
          <w:sz w:val="28"/>
          <w:szCs w:val="28"/>
        </w:rPr>
        <w:t>7</w:t>
      </w:r>
      <w:r w:rsidRPr="00D84E1F">
        <w:rPr>
          <w:b/>
          <w:sz w:val="28"/>
          <w:szCs w:val="28"/>
        </w:rPr>
        <w:t xml:space="preserve"> г.г.</w:t>
      </w:r>
    </w:p>
    <w:p w:rsidR="00D84E1F" w:rsidRDefault="007F5EBB" w:rsidP="007F5EB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:rsidR="004832DF" w:rsidRDefault="007F5EBB" w:rsidP="007F5EBB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4832DF">
        <w:rPr>
          <w:sz w:val="24"/>
          <w:szCs w:val="24"/>
        </w:rPr>
        <w:t>(тыс</w:t>
      </w:r>
      <w:proofErr w:type="gramStart"/>
      <w:r w:rsidR="004832DF">
        <w:rPr>
          <w:sz w:val="24"/>
          <w:szCs w:val="24"/>
        </w:rPr>
        <w:t>.р</w:t>
      </w:r>
      <w:proofErr w:type="gramEnd"/>
      <w:r w:rsidR="004832DF">
        <w:rPr>
          <w:sz w:val="24"/>
          <w:szCs w:val="24"/>
        </w:rPr>
        <w:t>ублей)</w:t>
      </w:r>
    </w:p>
    <w:tbl>
      <w:tblPr>
        <w:tblpPr w:leftFromText="180" w:rightFromText="180" w:vertAnchor="text" w:tblpX="817" w:tblpY="1"/>
        <w:tblOverlap w:val="never"/>
        <w:tblW w:w="0" w:type="auto"/>
        <w:tblLayout w:type="fixed"/>
        <w:tblLook w:val="0000"/>
      </w:tblPr>
      <w:tblGrid>
        <w:gridCol w:w="5670"/>
        <w:gridCol w:w="851"/>
        <w:gridCol w:w="708"/>
        <w:gridCol w:w="851"/>
        <w:gridCol w:w="1417"/>
        <w:gridCol w:w="851"/>
        <w:gridCol w:w="1276"/>
        <w:gridCol w:w="1417"/>
        <w:gridCol w:w="1559"/>
      </w:tblGrid>
      <w:tr w:rsidR="0056344C" w:rsidTr="00D84E1F">
        <w:trPr>
          <w:trHeight w:val="99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Ведом-ство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Раз-дел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Под-раздел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6344C" w:rsidRDefault="0056344C" w:rsidP="00D84E1F">
            <w:r>
              <w:rPr>
                <w:b/>
                <w:bCs/>
                <w:sz w:val="24"/>
                <w:szCs w:val="24"/>
              </w:rPr>
              <w:t>Сумма плановый 2027  год</w:t>
            </w:r>
          </w:p>
        </w:tc>
      </w:tr>
      <w:tr w:rsidR="0056344C" w:rsidTr="00D84E1F">
        <w:trPr>
          <w:trHeight w:val="40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6770,0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5246,8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4818,3</w:t>
            </w:r>
          </w:p>
        </w:tc>
      </w:tr>
      <w:tr w:rsidR="0056344C" w:rsidTr="00D84E1F">
        <w:trPr>
          <w:trHeight w:val="94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Огибнянского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Чернянский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6770,0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5246,8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4818,3</w:t>
            </w:r>
          </w:p>
        </w:tc>
      </w:tr>
      <w:tr w:rsidR="0056344C" w:rsidTr="00D84E1F">
        <w:trPr>
          <w:trHeight w:val="331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</w:t>
            </w:r>
            <w:r>
              <w:rPr>
                <w:b/>
                <w:bCs/>
                <w:sz w:val="24"/>
                <w:szCs w:val="24"/>
              </w:rPr>
              <w:t>3</w:t>
            </w:r>
            <w:r w:rsidRPr="00500F7A"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1927,0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927</w:t>
            </w:r>
            <w:r w:rsidRPr="00500F7A">
              <w:rPr>
                <w:b/>
                <w:sz w:val="24"/>
                <w:szCs w:val="24"/>
              </w:rPr>
              <w:t>,0</w:t>
            </w:r>
          </w:p>
        </w:tc>
      </w:tr>
      <w:tr w:rsidR="0056344C" w:rsidTr="00D84E1F">
        <w:trPr>
          <w:trHeight w:val="630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</w:tr>
      <w:tr w:rsidR="0056344C" w:rsidTr="00D84E1F">
        <w:trPr>
          <w:trHeight w:val="40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D84E1F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</w:tr>
      <w:tr w:rsidR="0056344C" w:rsidTr="00D84E1F">
        <w:trPr>
          <w:trHeight w:val="249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D84E1F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2900,0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1897,0</w:t>
            </w:r>
          </w:p>
        </w:tc>
      </w:tr>
      <w:tr w:rsidR="0056344C" w:rsidTr="00D84E1F">
        <w:trPr>
          <w:trHeight w:val="76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1563,0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974,0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974,0</w:t>
            </w:r>
          </w:p>
        </w:tc>
      </w:tr>
      <w:tr w:rsidR="0056344C" w:rsidTr="00D84E1F">
        <w:trPr>
          <w:trHeight w:val="76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913D4" w:rsidRDefault="0056344C" w:rsidP="00D84E1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585,0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913D4" w:rsidRDefault="0056344C" w:rsidP="00D84E1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335,0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9913D4" w:rsidRDefault="0056344C" w:rsidP="00D84E1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335,0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585,0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335,0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335,0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256,0</w:t>
            </w:r>
          </w:p>
        </w:tc>
      </w:tr>
      <w:tr w:rsidR="0056344C" w:rsidTr="00D84E1F">
        <w:trPr>
          <w:trHeight w:val="79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137,0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747175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910,0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639,0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639,0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910,0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639,0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639,0</w:t>
            </w:r>
          </w:p>
        </w:tc>
      </w:tr>
      <w:tr w:rsidR="0056344C" w:rsidTr="00D84E1F">
        <w:trPr>
          <w:trHeight w:val="510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A44AE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A44AE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46,0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4A44AE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46,0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276,0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150,0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534,0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443,0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C92728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70D84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70D84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470D84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D84E1F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D84E1F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D84E1F">
        <w:trPr>
          <w:trHeight w:val="765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lastRenderedPageBreak/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D84E1F">
        <w:trPr>
          <w:trHeight w:val="76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D6150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4D6150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1337,0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500F7A">
              <w:rPr>
                <w:bCs/>
                <w:color w:val="111111"/>
                <w:sz w:val="24"/>
                <w:szCs w:val="24"/>
              </w:rPr>
              <w:t>923,0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709,0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709,0</w:t>
            </w:r>
          </w:p>
        </w:tc>
      </w:tr>
      <w:tr w:rsidR="0056344C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AC5933" w:rsidRDefault="0056344C" w:rsidP="00D84E1F">
            <w:pPr>
              <w:rPr>
                <w:sz w:val="24"/>
                <w:szCs w:val="24"/>
              </w:rPr>
            </w:pPr>
            <w:r w:rsidRPr="00AC5933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298,0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6344C" w:rsidTr="00D84E1F">
        <w:trPr>
          <w:trHeight w:val="76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AC5933" w:rsidRDefault="0056344C" w:rsidP="00D84E1F">
            <w:pPr>
              <w:rPr>
                <w:sz w:val="24"/>
                <w:szCs w:val="24"/>
              </w:rPr>
            </w:pPr>
            <w:r w:rsidRPr="00AC5933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241,0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214,0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93556" w:rsidRDefault="0056344C" w:rsidP="00D84E1F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214,0</w:t>
            </w:r>
          </w:p>
        </w:tc>
      </w:tr>
      <w:tr w:rsidR="0056344C" w:rsidTr="00D84E1F">
        <w:trPr>
          <w:trHeight w:val="360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56344C" w:rsidRPr="00500F7A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D84E1F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56344C" w:rsidRPr="00500F7A" w:rsidTr="00D84E1F">
        <w:trPr>
          <w:trHeight w:val="339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D84E1F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30,0</w:t>
            </w:r>
          </w:p>
        </w:tc>
      </w:tr>
      <w:tr w:rsidR="0056344C" w:rsidRPr="00500F7A" w:rsidTr="00D84E1F">
        <w:trPr>
          <w:trHeight w:val="28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</w:tr>
      <w:tr w:rsidR="0056344C" w:rsidRPr="00500F7A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957D9C" w:rsidRDefault="0056344C" w:rsidP="00D84E1F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957D9C" w:rsidRDefault="0056344C" w:rsidP="00D84E1F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30,0</w:t>
            </w:r>
          </w:p>
        </w:tc>
      </w:tr>
      <w:tr w:rsidR="0056344C" w:rsidRPr="00500F7A" w:rsidTr="00D84E1F">
        <w:trPr>
          <w:trHeight w:val="25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D84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30,0</w:t>
            </w:r>
          </w:p>
        </w:tc>
      </w:tr>
      <w:tr w:rsidR="0056344C" w:rsidRPr="00500F7A" w:rsidTr="00D84E1F">
        <w:trPr>
          <w:trHeight w:val="37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4627F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RPr="00500F7A" w:rsidTr="00D84E1F">
        <w:trPr>
          <w:trHeight w:val="37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4627F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A904CB">
              <w:rPr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RPr="00500F7A" w:rsidTr="00D84E1F">
        <w:trPr>
          <w:trHeight w:val="7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D84E1F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RPr="00500F7A" w:rsidTr="00D84E1F">
        <w:trPr>
          <w:trHeight w:val="364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D84E1F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RPr="00500F7A" w:rsidTr="00D84E1F">
        <w:trPr>
          <w:trHeight w:val="58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4627FC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164,1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178,8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185,1</w:t>
            </w:r>
          </w:p>
        </w:tc>
      </w:tr>
      <w:tr w:rsidR="0056344C" w:rsidRPr="00500F7A" w:rsidTr="00D84E1F">
        <w:trPr>
          <w:trHeight w:val="765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4627FC" w:rsidRDefault="0056344C" w:rsidP="00D84E1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56344C" w:rsidRPr="00500F7A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4627FC" w:rsidRDefault="0056344C" w:rsidP="00D84E1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56344C" w:rsidRPr="00500F7A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4627FC" w:rsidRDefault="0056344C" w:rsidP="00D84E1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107,7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126,1</w:t>
            </w:r>
          </w:p>
        </w:tc>
      </w:tr>
      <w:tr w:rsidR="0056344C" w:rsidRPr="00500F7A" w:rsidTr="00D84E1F">
        <w:trPr>
          <w:trHeight w:val="76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4627FC" w:rsidRDefault="0056344C" w:rsidP="00D84E1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38,1</w:t>
            </w:r>
          </w:p>
        </w:tc>
      </w:tr>
      <w:tr w:rsidR="0056344C" w:rsidRPr="00500F7A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4627FC" w:rsidRDefault="0056344C" w:rsidP="00D84E1F">
            <w:pPr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56344C" w:rsidRPr="00500F7A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4627FC" w:rsidRDefault="0056344C" w:rsidP="00D84E1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56344C" w:rsidRPr="00500F7A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4627FC" w:rsidRDefault="0056344C" w:rsidP="00D84E1F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4627FC" w:rsidRDefault="0056344C" w:rsidP="00D84E1F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56344C" w:rsidRPr="00500F7A" w:rsidTr="00D84E1F">
        <w:trPr>
          <w:trHeight w:val="608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1601,0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56344C" w:rsidRPr="00500F7A" w:rsidTr="00D84E1F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1601,0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56344C" w:rsidRPr="00500F7A" w:rsidTr="00D84E1F">
        <w:trPr>
          <w:trHeight w:val="88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 w:rsidRPr="00D84E1F">
              <w:rPr>
                <w:b/>
                <w:bCs/>
                <w:sz w:val="24"/>
                <w:szCs w:val="24"/>
              </w:rPr>
              <w:t>Огибнянского</w:t>
            </w:r>
            <w:proofErr w:type="spellEnd"/>
            <w:r w:rsidRPr="00D84E1F"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1601,0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56344C" w:rsidTr="00D84E1F">
        <w:trPr>
          <w:trHeight w:val="370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1601,0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1378,0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bCs/>
                <w:sz w:val="24"/>
                <w:szCs w:val="24"/>
              </w:rPr>
              <w:t>1378,0</w:t>
            </w:r>
          </w:p>
        </w:tc>
      </w:tr>
      <w:tr w:rsidR="0056344C" w:rsidTr="00D84E1F">
        <w:trPr>
          <w:trHeight w:val="540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D84E1F" w:rsidRDefault="0056344C" w:rsidP="00D84E1F">
            <w:pPr>
              <w:rPr>
                <w:bCs/>
                <w:sz w:val="24"/>
                <w:szCs w:val="24"/>
              </w:rPr>
            </w:pPr>
            <w:r w:rsidRPr="00D84E1F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proofErr w:type="spellStart"/>
            <w:r w:rsidRPr="00D84E1F"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D84E1F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01402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1601,0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Tr="00D84E1F">
        <w:trPr>
          <w:trHeight w:val="28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0140220340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1601,0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Tr="00D84E1F">
        <w:trPr>
          <w:trHeight w:val="3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0140220340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D84E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1601,0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Tr="00D84E1F">
        <w:trPr>
          <w:trHeight w:val="300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0140220340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D84E1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1601,0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Tr="00D84E1F">
        <w:trPr>
          <w:trHeight w:val="28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0140220340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D84E1F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1601,0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1378,0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sz w:val="24"/>
                <w:szCs w:val="24"/>
              </w:rPr>
            </w:pPr>
            <w:r w:rsidRPr="00500F7A">
              <w:rPr>
                <w:bCs/>
                <w:sz w:val="24"/>
                <w:szCs w:val="24"/>
              </w:rPr>
              <w:t>1378,0</w:t>
            </w:r>
          </w:p>
        </w:tc>
      </w:tr>
      <w:tr w:rsidR="0056344C" w:rsidTr="00D84E1F">
        <w:trPr>
          <w:trHeight w:val="189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D84E1F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2074,9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56344C" w:rsidTr="00D84E1F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6344C" w:rsidRDefault="0056344C" w:rsidP="00D84E1F">
            <w:pPr>
              <w:jc w:val="center"/>
              <w:rPr>
                <w:sz w:val="24"/>
                <w:szCs w:val="24"/>
              </w:rPr>
            </w:pPr>
            <w:r w:rsidRPr="0056344C">
              <w:rPr>
                <w:sz w:val="24"/>
                <w:szCs w:val="24"/>
              </w:rPr>
              <w:t>2074,9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D84E1F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56344C" w:rsidTr="00D84E1F">
        <w:trPr>
          <w:trHeight w:val="315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7A34B6" w:rsidRDefault="0056344C" w:rsidP="00D84E1F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bCs/>
                <w:sz w:val="22"/>
                <w:szCs w:val="22"/>
              </w:rPr>
              <w:t>Огибнянского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7A34B6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6344C" w:rsidRDefault="0056344C" w:rsidP="00D84E1F">
            <w:pPr>
              <w:jc w:val="center"/>
              <w:rPr>
                <w:sz w:val="24"/>
                <w:szCs w:val="24"/>
              </w:rPr>
            </w:pPr>
            <w:r w:rsidRPr="0056344C">
              <w:rPr>
                <w:sz w:val="24"/>
                <w:szCs w:val="24"/>
              </w:rPr>
              <w:t>2074,9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D84E1F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56344C" w:rsidTr="00D84E1F">
        <w:trPr>
          <w:trHeight w:val="240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733D76" w:rsidRDefault="0056344C" w:rsidP="00D84E1F">
            <w:pPr>
              <w:rPr>
                <w:b/>
                <w:bCs/>
                <w:sz w:val="24"/>
                <w:szCs w:val="24"/>
              </w:rPr>
            </w:pPr>
            <w:r w:rsidRPr="00733D76">
              <w:rPr>
                <w:sz w:val="24"/>
                <w:szCs w:val="24"/>
                <w:lang w:eastAsia="ru-RU"/>
              </w:rPr>
              <w:t>Комплекс процессных мероприятий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036469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6344C" w:rsidRDefault="0056344C" w:rsidP="00D84E1F">
            <w:pPr>
              <w:jc w:val="center"/>
              <w:rPr>
                <w:sz w:val="24"/>
                <w:szCs w:val="24"/>
              </w:rPr>
            </w:pPr>
            <w:r w:rsidRPr="0056344C">
              <w:rPr>
                <w:sz w:val="24"/>
                <w:szCs w:val="24"/>
              </w:rPr>
              <w:t>2074,9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D84E1F">
            <w:pPr>
              <w:jc w:val="center"/>
            </w:pPr>
            <w:r w:rsidRPr="00500F7A">
              <w:rPr>
                <w:b/>
                <w:bCs/>
                <w:sz w:val="24"/>
                <w:szCs w:val="24"/>
              </w:rPr>
              <w:t>1763,0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D84E1F">
            <w:pPr>
              <w:jc w:val="center"/>
              <w:rPr>
                <w:b/>
                <w:sz w:val="24"/>
                <w:szCs w:val="24"/>
              </w:rPr>
            </w:pPr>
            <w:r w:rsidRPr="00500F7A">
              <w:rPr>
                <w:b/>
                <w:sz w:val="24"/>
                <w:szCs w:val="24"/>
              </w:rPr>
              <w:t>1328,2</w:t>
            </w:r>
          </w:p>
        </w:tc>
      </w:tr>
      <w:tr w:rsidR="0056344C" w:rsidRPr="00D84E1F" w:rsidTr="00D84E1F">
        <w:trPr>
          <w:trHeight w:val="49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D84E1F" w:rsidRDefault="0056344C" w:rsidP="00D84E1F">
            <w:pPr>
              <w:rPr>
                <w:bCs/>
                <w:sz w:val="24"/>
                <w:szCs w:val="24"/>
              </w:rPr>
            </w:pPr>
            <w:r w:rsidRPr="00D84E1F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proofErr w:type="spellStart"/>
            <w:r w:rsidRPr="00D84E1F"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D84E1F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2074,9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1763,0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1328,2</w:t>
            </w:r>
          </w:p>
        </w:tc>
      </w:tr>
      <w:tr w:rsidR="0056344C" w:rsidRPr="00D84E1F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D84E1F" w:rsidRDefault="0056344C" w:rsidP="00D84E1F">
            <w:pPr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0140120010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2074,9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1763,0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1328,2</w:t>
            </w:r>
          </w:p>
        </w:tc>
      </w:tr>
      <w:tr w:rsidR="0056344C" w:rsidRPr="00D84E1F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6344C" w:rsidRPr="00D84E1F" w:rsidRDefault="0056344C" w:rsidP="00D84E1F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0140120010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D84E1F">
              <w:rPr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2054,9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1308,2</w:t>
            </w:r>
          </w:p>
        </w:tc>
      </w:tr>
      <w:tr w:rsidR="0056344C" w:rsidRPr="00D84E1F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0140120010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84E1F">
              <w:rPr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2054,9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1308,2</w:t>
            </w:r>
          </w:p>
        </w:tc>
      </w:tr>
      <w:tr w:rsidR="0056344C" w:rsidRPr="00D84E1F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0140120010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D84E1F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2054,9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1743,0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1308,2</w:t>
            </w:r>
          </w:p>
        </w:tc>
      </w:tr>
      <w:tr w:rsidR="0056344C" w:rsidRPr="00D84E1F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0140120010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20,0</w:t>
            </w:r>
          </w:p>
        </w:tc>
      </w:tr>
      <w:tr w:rsidR="0056344C" w:rsidRPr="00D84E1F" w:rsidTr="00D84E1F">
        <w:trPr>
          <w:trHeight w:val="255"/>
        </w:trPr>
        <w:tc>
          <w:tcPr>
            <w:tcW w:w="56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D84E1F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84E1F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911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0140120010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D84E1F" w:rsidRDefault="0056344C" w:rsidP="00D84E1F">
            <w:pPr>
              <w:jc w:val="center"/>
              <w:rPr>
                <w:sz w:val="24"/>
                <w:szCs w:val="24"/>
                <w:lang w:eastAsia="ru-RU"/>
              </w:rPr>
            </w:pPr>
            <w:r w:rsidRPr="00D84E1F">
              <w:rPr>
                <w:sz w:val="24"/>
                <w:szCs w:val="24"/>
                <w:lang w:eastAsia="ru-RU"/>
              </w:rPr>
              <w:t>20,0</w:t>
            </w:r>
          </w:p>
        </w:tc>
      </w:tr>
    </w:tbl>
    <w:p w:rsidR="007F5EBB" w:rsidRDefault="00D84E1F" w:rsidP="005F0DEC">
      <w:pPr>
        <w:ind w:firstLine="709"/>
        <w:jc w:val="both"/>
        <w:rPr>
          <w:sz w:val="28"/>
        </w:rPr>
      </w:pPr>
      <w:r w:rsidRPr="00D84E1F">
        <w:rPr>
          <w:sz w:val="24"/>
          <w:szCs w:val="24"/>
        </w:rPr>
        <w:br w:type="textWrapping" w:clear="all"/>
      </w:r>
    </w:p>
    <w:p w:rsidR="007F5EBB" w:rsidRDefault="007F5EBB" w:rsidP="005F0DEC">
      <w:pPr>
        <w:ind w:firstLine="709"/>
        <w:jc w:val="both"/>
        <w:rPr>
          <w:sz w:val="28"/>
        </w:rPr>
      </w:pPr>
    </w:p>
    <w:p w:rsidR="005F0DEC" w:rsidRDefault="00D84E1F" w:rsidP="00D84E1F">
      <w:pPr>
        <w:ind w:left="709"/>
        <w:jc w:val="both"/>
        <w:rPr>
          <w:sz w:val="28"/>
        </w:rPr>
      </w:pPr>
      <w:r>
        <w:rPr>
          <w:sz w:val="28"/>
        </w:rPr>
        <w:t xml:space="preserve">               </w:t>
      </w:r>
      <w:r w:rsidR="005F0DEC">
        <w:rPr>
          <w:sz w:val="28"/>
        </w:rPr>
        <w:t>1.</w:t>
      </w:r>
      <w:r w:rsidR="005F0DEC">
        <w:rPr>
          <w:bCs/>
          <w:sz w:val="28"/>
          <w:szCs w:val="28"/>
        </w:rPr>
        <w:t>5. Приложение 5 «Распределение бюджетных ассигнований по целевым статьям</w:t>
      </w:r>
      <w:r>
        <w:rPr>
          <w:bCs/>
          <w:sz w:val="28"/>
          <w:szCs w:val="28"/>
        </w:rPr>
        <w:t xml:space="preserve"> (муниципальным программам) и </w:t>
      </w:r>
      <w:proofErr w:type="spellStart"/>
      <w:r>
        <w:rPr>
          <w:bCs/>
          <w:sz w:val="28"/>
          <w:szCs w:val="28"/>
        </w:rPr>
        <w:t>н</w:t>
      </w:r>
      <w:r w:rsidR="005F0DEC">
        <w:rPr>
          <w:bCs/>
          <w:sz w:val="28"/>
          <w:szCs w:val="28"/>
        </w:rPr>
        <w:t>программным</w:t>
      </w:r>
      <w:proofErr w:type="spellEnd"/>
      <w:r w:rsidR="005F0DEC"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2025 год и плановый период 2026 – 2027 годов» изложить в следующей редакции:</w:t>
      </w:r>
    </w:p>
    <w:p w:rsidR="005F0DEC" w:rsidRDefault="005F0DEC" w:rsidP="005F0DEC">
      <w:pPr>
        <w:ind w:left="3969"/>
        <w:jc w:val="right"/>
        <w:rPr>
          <w:sz w:val="28"/>
        </w:rPr>
      </w:pPr>
    </w:p>
    <w:p w:rsidR="007F5EBB" w:rsidRDefault="007F5EBB" w:rsidP="005F0DEC">
      <w:pPr>
        <w:ind w:left="3969"/>
        <w:jc w:val="right"/>
        <w:rPr>
          <w:sz w:val="28"/>
        </w:rPr>
      </w:pPr>
    </w:p>
    <w:p w:rsidR="005F0DEC" w:rsidRPr="00D84E1F" w:rsidRDefault="005F0DEC" w:rsidP="005F0DEC">
      <w:pPr>
        <w:ind w:left="3969"/>
        <w:jc w:val="right"/>
        <w:rPr>
          <w:sz w:val="24"/>
          <w:szCs w:val="24"/>
        </w:rPr>
      </w:pPr>
      <w:r>
        <w:rPr>
          <w:sz w:val="28"/>
        </w:rPr>
        <w:t>«</w:t>
      </w:r>
      <w:r w:rsidRPr="00D84E1F">
        <w:rPr>
          <w:sz w:val="24"/>
          <w:szCs w:val="24"/>
        </w:rPr>
        <w:t>Приложение № 5</w:t>
      </w:r>
    </w:p>
    <w:p w:rsidR="005F0DEC" w:rsidRPr="00D84E1F" w:rsidRDefault="005F0DEC" w:rsidP="005F0DEC">
      <w:pPr>
        <w:tabs>
          <w:tab w:val="left" w:pos="-426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>к решению земского собрания</w:t>
      </w:r>
    </w:p>
    <w:p w:rsidR="005F0DEC" w:rsidRPr="00D84E1F" w:rsidRDefault="005F0DEC" w:rsidP="005F0DEC">
      <w:pPr>
        <w:tabs>
          <w:tab w:val="left" w:pos="3969"/>
        </w:tabs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                                                           «О внесении изменений в решение</w:t>
      </w:r>
    </w:p>
    <w:p w:rsidR="005F0DEC" w:rsidRPr="00D84E1F" w:rsidRDefault="005F0DEC" w:rsidP="005F0DEC">
      <w:pPr>
        <w:tabs>
          <w:tab w:val="left" w:pos="3969"/>
        </w:tabs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                                         земского собрания «О бюджете </w:t>
      </w:r>
      <w:proofErr w:type="spellStart"/>
      <w:r w:rsidR="00302D96" w:rsidRPr="00D84E1F">
        <w:rPr>
          <w:sz w:val="24"/>
          <w:szCs w:val="24"/>
        </w:rPr>
        <w:t>Огибнянского</w:t>
      </w:r>
      <w:proofErr w:type="spellEnd"/>
    </w:p>
    <w:p w:rsidR="005F0DEC" w:rsidRPr="00D84E1F" w:rsidRDefault="005F0DEC" w:rsidP="005F0DEC">
      <w:pPr>
        <w:tabs>
          <w:tab w:val="left" w:pos="3969"/>
        </w:tabs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                                сельского поселения на 2025 год и плановый период </w:t>
      </w:r>
    </w:p>
    <w:p w:rsidR="005F0DEC" w:rsidRPr="00D84E1F" w:rsidRDefault="005F0DEC" w:rsidP="005F0DEC">
      <w:pPr>
        <w:tabs>
          <w:tab w:val="left" w:pos="3969"/>
        </w:tabs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                                                  2026-2027 </w:t>
      </w:r>
      <w:proofErr w:type="spellStart"/>
      <w:proofErr w:type="gramStart"/>
      <w:r w:rsidRPr="00D84E1F">
        <w:rPr>
          <w:sz w:val="24"/>
          <w:szCs w:val="24"/>
        </w:rPr>
        <w:t>гг</w:t>
      </w:r>
      <w:proofErr w:type="spellEnd"/>
      <w:proofErr w:type="gramEnd"/>
      <w:r w:rsidRPr="00D84E1F">
        <w:rPr>
          <w:sz w:val="24"/>
          <w:szCs w:val="24"/>
        </w:rPr>
        <w:t xml:space="preserve">» от </w:t>
      </w:r>
      <w:r w:rsidR="00832283" w:rsidRPr="00D84E1F">
        <w:rPr>
          <w:sz w:val="24"/>
          <w:szCs w:val="24"/>
        </w:rPr>
        <w:t>28.12.2024 г. № 78</w:t>
      </w:r>
    </w:p>
    <w:p w:rsidR="007F5EBB" w:rsidRPr="007423C9" w:rsidRDefault="007F5EBB" w:rsidP="005F0DEC">
      <w:pPr>
        <w:tabs>
          <w:tab w:val="left" w:pos="3969"/>
        </w:tabs>
        <w:jc w:val="right"/>
        <w:rPr>
          <w:sz w:val="28"/>
          <w:szCs w:val="28"/>
        </w:rPr>
      </w:pPr>
    </w:p>
    <w:p w:rsidR="004832DF" w:rsidRDefault="004832DF" w:rsidP="00555DF1">
      <w:pPr>
        <w:ind w:left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Распределение бюджетных ассигнований по целевым статьям (муниципальным программам) и не</w:t>
      </w:r>
      <w:r w:rsidR="00D84E1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A94AA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 и плановый период 20</w:t>
      </w:r>
      <w:r w:rsidRPr="00282146">
        <w:rPr>
          <w:b/>
          <w:bCs/>
          <w:sz w:val="28"/>
          <w:szCs w:val="28"/>
        </w:rPr>
        <w:t>2</w:t>
      </w:r>
      <w:r w:rsidR="00A94AA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-202</w:t>
      </w:r>
      <w:r w:rsidR="00A94AA4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г.г.</w:t>
      </w:r>
    </w:p>
    <w:p w:rsidR="00733D76" w:rsidRDefault="00733D76">
      <w:pPr>
        <w:jc w:val="center"/>
      </w:pPr>
    </w:p>
    <w:p w:rsidR="00A75133" w:rsidRDefault="00A75133">
      <w:pPr>
        <w:jc w:val="center"/>
      </w:pPr>
    </w:p>
    <w:p w:rsidR="004832DF" w:rsidRDefault="004832DF" w:rsidP="00CF1E7E">
      <w:r>
        <w:t xml:space="preserve">                                                              </w:t>
      </w:r>
      <w:r w:rsidR="00E24D7C">
        <w:t xml:space="preserve">                                                                                                                                                                                                                             (</w:t>
      </w:r>
      <w:r>
        <w:t>тыс</w:t>
      </w:r>
      <w:proofErr w:type="gramStart"/>
      <w:r>
        <w:t>.р</w:t>
      </w:r>
      <w:proofErr w:type="gramEnd"/>
      <w:r>
        <w:t>ублей)</w:t>
      </w:r>
    </w:p>
    <w:tbl>
      <w:tblPr>
        <w:tblW w:w="14888" w:type="dxa"/>
        <w:tblInd w:w="529" w:type="dxa"/>
        <w:tblLayout w:type="fixed"/>
        <w:tblLook w:val="0000"/>
      </w:tblPr>
      <w:tblGrid>
        <w:gridCol w:w="7371"/>
        <w:gridCol w:w="1422"/>
        <w:gridCol w:w="978"/>
        <w:gridCol w:w="715"/>
        <w:gridCol w:w="860"/>
        <w:gridCol w:w="1128"/>
        <w:gridCol w:w="1280"/>
        <w:gridCol w:w="1134"/>
      </w:tblGrid>
      <w:tr w:rsidR="0056344C" w:rsidTr="00D84E1F">
        <w:trPr>
          <w:trHeight w:val="523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2027 год</w:t>
            </w:r>
          </w:p>
        </w:tc>
      </w:tr>
      <w:tr w:rsidR="0056344C" w:rsidTr="00D84E1F">
        <w:trPr>
          <w:trHeight w:val="29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D84E1F" w:rsidRDefault="0056344C" w:rsidP="0056344C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proofErr w:type="spellStart"/>
            <w:r>
              <w:rPr>
                <w:b/>
                <w:sz w:val="24"/>
                <w:szCs w:val="24"/>
              </w:rPr>
              <w:t>Огибнянского</w:t>
            </w:r>
            <w:proofErr w:type="spellEnd"/>
            <w:r w:rsidRPr="00553B0C">
              <w:rPr>
                <w:b/>
                <w:sz w:val="24"/>
                <w:szCs w:val="24"/>
              </w:rPr>
              <w:t xml:space="preserve"> сельского поселения Чернянского района Белгородской области 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613F60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3675,9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ED33BD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ED33BD">
              <w:rPr>
                <w:b/>
                <w:sz w:val="24"/>
                <w:szCs w:val="24"/>
              </w:rPr>
              <w:t>3141,0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ED33BD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 w:rsidRPr="00ED33BD">
              <w:rPr>
                <w:b/>
                <w:sz w:val="24"/>
                <w:szCs w:val="24"/>
              </w:rPr>
              <w:t>2706,2</w:t>
            </w:r>
          </w:p>
        </w:tc>
      </w:tr>
      <w:tr w:rsidR="0056344C" w:rsidTr="00D84E1F">
        <w:trPr>
          <w:trHeight w:val="70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602555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602555">
              <w:rPr>
                <w:b/>
                <w:sz w:val="24"/>
                <w:szCs w:val="24"/>
                <w:lang w:eastAsia="ru-RU"/>
              </w:rPr>
              <w:t xml:space="preserve">Комплекс процессных мероприятий 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602555" w:rsidRDefault="0056344C" w:rsidP="0056344C">
            <w:pPr>
              <w:rPr>
                <w:b/>
                <w:bCs/>
                <w:sz w:val="24"/>
                <w:szCs w:val="24"/>
              </w:rPr>
            </w:pPr>
            <w:r w:rsidRPr="00602555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602555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602555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602555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602555" w:rsidRDefault="00613F60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2074,9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602555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602555" w:rsidRDefault="0056344C" w:rsidP="00563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1328,2</w:t>
            </w:r>
          </w:p>
        </w:tc>
      </w:tr>
      <w:tr w:rsidR="0056344C" w:rsidTr="00D84E1F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bCs/>
                <w:sz w:val="24"/>
                <w:szCs w:val="24"/>
              </w:rPr>
            </w:pPr>
            <w:r w:rsidRPr="00BE7A1A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proofErr w:type="spellStart"/>
            <w:r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BE7A1A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A75133" w:rsidRDefault="0056344C" w:rsidP="0056344C">
            <w:pPr>
              <w:rPr>
                <w:sz w:val="24"/>
                <w:szCs w:val="24"/>
                <w:highlight w:val="yellow"/>
              </w:rPr>
            </w:pPr>
            <w:r w:rsidRPr="00A75133">
              <w:rPr>
                <w:bCs/>
                <w:sz w:val="24"/>
                <w:szCs w:val="24"/>
                <w:highlight w:val="yellow"/>
              </w:rPr>
              <w:t>01401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613F60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2074,9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1328,2</w:t>
            </w:r>
          </w:p>
        </w:tc>
      </w:tr>
      <w:tr w:rsidR="0056344C" w:rsidTr="00D84E1F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A75133" w:rsidRDefault="0056344C" w:rsidP="0056344C">
            <w:pPr>
              <w:rPr>
                <w:bCs/>
                <w:sz w:val="22"/>
                <w:szCs w:val="22"/>
              </w:rPr>
            </w:pPr>
            <w:r w:rsidRPr="00A75133">
              <w:rPr>
                <w:bCs/>
                <w:sz w:val="22"/>
                <w:szCs w:val="22"/>
              </w:rPr>
              <w:t>Благоустройство территории сельского поселения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4</w:t>
            </w:r>
            <w:r w:rsidRPr="00553B0C">
              <w:rPr>
                <w:bCs/>
                <w:sz w:val="24"/>
                <w:szCs w:val="24"/>
              </w:rPr>
              <w:t>0120010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613F60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1308,2</w:t>
            </w:r>
          </w:p>
        </w:tc>
      </w:tr>
      <w:tr w:rsidR="0056344C" w:rsidTr="00D84E1F">
        <w:trPr>
          <w:trHeight w:val="19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13403F" w:rsidRDefault="0056344C" w:rsidP="0056344C">
            <w:pPr>
              <w:rPr>
                <w:sz w:val="24"/>
                <w:szCs w:val="24"/>
              </w:rPr>
            </w:pPr>
            <w:r w:rsidRPr="0013403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</w:t>
            </w:r>
            <w:r>
              <w:rPr>
                <w:bCs/>
                <w:sz w:val="24"/>
                <w:szCs w:val="24"/>
              </w:rPr>
              <w:t>4</w:t>
            </w:r>
            <w:r w:rsidRPr="00553B0C">
              <w:rPr>
                <w:bCs/>
                <w:sz w:val="24"/>
                <w:szCs w:val="24"/>
              </w:rPr>
              <w:t>0120010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A75133" w:rsidRDefault="0056344C" w:rsidP="0056344C">
            <w:pPr>
              <w:jc w:val="both"/>
              <w:rPr>
                <w:i/>
                <w:sz w:val="24"/>
                <w:szCs w:val="24"/>
                <w:highlight w:val="yellow"/>
              </w:rPr>
            </w:pPr>
            <w:r w:rsidRPr="00BE7A1A"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proofErr w:type="spellStart"/>
            <w:r>
              <w:rPr>
                <w:sz w:val="24"/>
                <w:szCs w:val="24"/>
                <w:lang w:eastAsia="ru-RU"/>
              </w:rPr>
              <w:t>Огибнянского</w:t>
            </w:r>
            <w:proofErr w:type="spellEnd"/>
            <w:r w:rsidRPr="00BE7A1A"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A75133" w:rsidRDefault="0056344C" w:rsidP="0056344C">
            <w:pPr>
              <w:rPr>
                <w:sz w:val="24"/>
                <w:szCs w:val="24"/>
                <w:highlight w:val="yellow"/>
              </w:rPr>
            </w:pPr>
            <w:r w:rsidRPr="00A75133">
              <w:rPr>
                <w:sz w:val="24"/>
                <w:szCs w:val="24"/>
                <w:highlight w:val="yellow"/>
              </w:rPr>
              <w:t>01402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613F60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</w:pPr>
            <w:r w:rsidRPr="00E520B2">
              <w:rPr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</w:pPr>
            <w:r w:rsidRPr="00E520B2">
              <w:rPr>
                <w:sz w:val="24"/>
                <w:szCs w:val="24"/>
              </w:rPr>
              <w:t>1378,0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553B0C">
              <w:rPr>
                <w:sz w:val="24"/>
                <w:szCs w:val="24"/>
              </w:rPr>
              <w:t>20340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613F60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1601,0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</w:pPr>
            <w:r w:rsidRPr="00E520B2">
              <w:rPr>
                <w:sz w:val="24"/>
                <w:szCs w:val="24"/>
              </w:rPr>
              <w:t>1378,0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Default="0056344C" w:rsidP="0056344C">
            <w:pPr>
              <w:jc w:val="center"/>
            </w:pPr>
            <w:r w:rsidRPr="00E520B2">
              <w:rPr>
                <w:sz w:val="24"/>
                <w:szCs w:val="24"/>
              </w:rPr>
              <w:t>1378,0</w:t>
            </w:r>
          </w:p>
        </w:tc>
      </w:tr>
      <w:tr w:rsidR="0056344C" w:rsidTr="00D84E1F">
        <w:trPr>
          <w:trHeight w:val="26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6344C" w:rsidTr="00D84E1F">
        <w:trPr>
          <w:trHeight w:val="16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пр</w:t>
            </w:r>
            <w:r w:rsidRPr="00855E30">
              <w:rPr>
                <w:b/>
                <w:bCs/>
                <w:sz w:val="24"/>
                <w:szCs w:val="24"/>
              </w:rPr>
              <w:t>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расходы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3094,1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2112,1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855E30" w:rsidRDefault="0056344C" w:rsidP="0056344C">
            <w:pPr>
              <w:jc w:val="both"/>
              <w:rPr>
                <w:b/>
                <w:bCs/>
                <w:sz w:val="24"/>
                <w:szCs w:val="24"/>
              </w:rPr>
            </w:pPr>
            <w:r w:rsidRPr="00855E30">
              <w:rPr>
                <w:b/>
                <w:bCs/>
                <w:sz w:val="24"/>
                <w:szCs w:val="24"/>
              </w:rPr>
              <w:t>Иные не</w:t>
            </w:r>
            <w:r w:rsidR="00D84E1F">
              <w:rPr>
                <w:b/>
                <w:bCs/>
                <w:sz w:val="24"/>
                <w:szCs w:val="24"/>
              </w:rPr>
              <w:t xml:space="preserve"> </w:t>
            </w:r>
            <w:r w:rsidRPr="00855E30">
              <w:rPr>
                <w:b/>
                <w:bCs/>
                <w:sz w:val="24"/>
                <w:szCs w:val="24"/>
              </w:rPr>
              <w:t>програм</w:t>
            </w:r>
            <w:r>
              <w:rPr>
                <w:b/>
                <w:bCs/>
                <w:sz w:val="24"/>
                <w:szCs w:val="24"/>
              </w:rPr>
              <w:t>м</w:t>
            </w:r>
            <w:r w:rsidRPr="00855E30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3087,2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2099,2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2105,5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585,0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335,0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335,0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910,0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639,0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639,0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68,0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0,0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1337,0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923,0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 w:rsidRPr="00500F7A">
              <w:rPr>
                <w:sz w:val="24"/>
                <w:szCs w:val="24"/>
              </w:rPr>
              <w:t>923,0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164,2</w:t>
            </w:r>
          </w:p>
        </w:tc>
      </w:tr>
      <w:tr w:rsidR="0056344C" w:rsidTr="00D84E1F">
        <w:trPr>
          <w:trHeight w:val="255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</w:t>
            </w:r>
          </w:p>
        </w:tc>
      </w:tr>
      <w:tr w:rsidR="0056344C" w:rsidTr="00D84E1F">
        <w:trPr>
          <w:trHeight w:val="28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344C" w:rsidRPr="00553B0C" w:rsidRDefault="0056344C" w:rsidP="0056344C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613F60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6770,0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5246,8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344C" w:rsidRPr="00500F7A" w:rsidRDefault="0056344C" w:rsidP="0056344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4818,3</w:t>
            </w:r>
          </w:p>
        </w:tc>
      </w:tr>
    </w:tbl>
    <w:p w:rsidR="00D84E1F" w:rsidRDefault="00D84E1F" w:rsidP="00D84E1F">
      <w:pPr>
        <w:jc w:val="both"/>
        <w:rPr>
          <w:sz w:val="28"/>
          <w:szCs w:val="28"/>
        </w:rPr>
      </w:pPr>
    </w:p>
    <w:p w:rsidR="0095016C" w:rsidRDefault="005F0DEC" w:rsidP="00D84E1F">
      <w:pPr>
        <w:ind w:left="284" w:firstLine="426"/>
        <w:jc w:val="both"/>
        <w:rPr>
          <w:sz w:val="28"/>
        </w:rPr>
      </w:pPr>
      <w:r>
        <w:rPr>
          <w:sz w:val="28"/>
          <w:szCs w:val="28"/>
        </w:rPr>
        <w:t xml:space="preserve">1.6. </w:t>
      </w:r>
      <w:r w:rsidR="0095016C">
        <w:rPr>
          <w:sz w:val="28"/>
        </w:rPr>
        <w:t xml:space="preserve"> Приложение 6 «Объем межбюджетных трансфертов </w:t>
      </w:r>
      <w:proofErr w:type="spellStart"/>
      <w:r w:rsidR="00302D96">
        <w:rPr>
          <w:sz w:val="28"/>
        </w:rPr>
        <w:t>Огибнянского</w:t>
      </w:r>
      <w:proofErr w:type="spellEnd"/>
      <w:r w:rsidR="0095016C">
        <w:rPr>
          <w:sz w:val="28"/>
        </w:rPr>
        <w:t xml:space="preserve"> сельского поселения, получаемых из других уровней бюджетной системы Российской Федерации на 2025 год и плановый период 2026-2027 годов» изложить в следующей редакции:</w:t>
      </w:r>
    </w:p>
    <w:p w:rsidR="005F0DEC" w:rsidRDefault="005F0DEC" w:rsidP="00D84E1F">
      <w:pPr>
        <w:tabs>
          <w:tab w:val="left" w:pos="-426"/>
        </w:tabs>
        <w:ind w:left="284"/>
        <w:jc w:val="center"/>
        <w:rPr>
          <w:sz w:val="28"/>
        </w:rPr>
      </w:pPr>
    </w:p>
    <w:p w:rsidR="004832DF" w:rsidRDefault="004832DF" w:rsidP="00D84E1F">
      <w:pPr>
        <w:ind w:left="284"/>
        <w:sectPr w:rsidR="004832DF" w:rsidSect="000E3B48">
          <w:footerReference w:type="default" r:id="rId11"/>
          <w:pgSz w:w="16838" w:h="11906" w:orient="landscape"/>
          <w:pgMar w:top="1418" w:right="962" w:bottom="851" w:left="567" w:header="720" w:footer="709" w:gutter="0"/>
          <w:cols w:space="720"/>
          <w:docGrid w:linePitch="600" w:charSpace="40960"/>
        </w:sectPr>
      </w:pPr>
    </w:p>
    <w:p w:rsidR="0095016C" w:rsidRPr="00D84E1F" w:rsidRDefault="0095016C" w:rsidP="0095016C">
      <w:pPr>
        <w:tabs>
          <w:tab w:val="left" w:pos="-426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lastRenderedPageBreak/>
        <w:t>«Приложение № 6</w:t>
      </w:r>
    </w:p>
    <w:p w:rsidR="0095016C" w:rsidRPr="00D84E1F" w:rsidRDefault="0095016C" w:rsidP="0095016C">
      <w:pPr>
        <w:tabs>
          <w:tab w:val="left" w:pos="-426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>к решению земского собрания</w:t>
      </w:r>
    </w:p>
    <w:p w:rsidR="0095016C" w:rsidRPr="00D84E1F" w:rsidRDefault="00302D96" w:rsidP="0095016C">
      <w:pPr>
        <w:tabs>
          <w:tab w:val="left" w:pos="-426"/>
        </w:tabs>
        <w:ind w:left="3969"/>
        <w:jc w:val="right"/>
        <w:rPr>
          <w:sz w:val="24"/>
          <w:szCs w:val="24"/>
        </w:rPr>
      </w:pPr>
      <w:proofErr w:type="spellStart"/>
      <w:r w:rsidRPr="00D84E1F">
        <w:rPr>
          <w:sz w:val="24"/>
          <w:szCs w:val="24"/>
        </w:rPr>
        <w:t>Огибнянского</w:t>
      </w:r>
      <w:proofErr w:type="spellEnd"/>
      <w:r w:rsidR="0095016C" w:rsidRPr="00D84E1F">
        <w:rPr>
          <w:sz w:val="24"/>
          <w:szCs w:val="24"/>
        </w:rPr>
        <w:t xml:space="preserve"> сельского поселения муниципального  района «</w:t>
      </w:r>
      <w:proofErr w:type="spellStart"/>
      <w:r w:rsidR="0095016C" w:rsidRPr="00D84E1F">
        <w:rPr>
          <w:sz w:val="24"/>
          <w:szCs w:val="24"/>
        </w:rPr>
        <w:t>Чернянский</w:t>
      </w:r>
      <w:proofErr w:type="spellEnd"/>
      <w:r w:rsidR="0095016C" w:rsidRPr="00D84E1F">
        <w:rPr>
          <w:sz w:val="24"/>
          <w:szCs w:val="24"/>
        </w:rPr>
        <w:t xml:space="preserve"> район» Белгородской области «О бюджете </w:t>
      </w:r>
      <w:proofErr w:type="spellStart"/>
      <w:r w:rsidRPr="00D84E1F">
        <w:rPr>
          <w:sz w:val="24"/>
          <w:szCs w:val="24"/>
        </w:rPr>
        <w:t>Огибнянского</w:t>
      </w:r>
      <w:proofErr w:type="spellEnd"/>
      <w:r w:rsidR="0095016C" w:rsidRPr="00D84E1F">
        <w:rPr>
          <w:sz w:val="24"/>
          <w:szCs w:val="24"/>
        </w:rPr>
        <w:t xml:space="preserve"> сельского поселения </w:t>
      </w:r>
      <w:proofErr w:type="gramStart"/>
      <w:r w:rsidR="0095016C" w:rsidRPr="00D84E1F">
        <w:rPr>
          <w:sz w:val="24"/>
          <w:szCs w:val="24"/>
        </w:rPr>
        <w:t>на</w:t>
      </w:r>
      <w:proofErr w:type="gramEnd"/>
      <w:r w:rsidR="0095016C" w:rsidRPr="00D84E1F">
        <w:rPr>
          <w:sz w:val="24"/>
          <w:szCs w:val="24"/>
        </w:rPr>
        <w:t xml:space="preserve"> </w:t>
      </w:r>
    </w:p>
    <w:p w:rsidR="0095016C" w:rsidRPr="00D84E1F" w:rsidRDefault="0095016C" w:rsidP="0095016C">
      <w:pPr>
        <w:tabs>
          <w:tab w:val="left" w:pos="-426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>2025 год и плановый период 2026-2027гг.»</w:t>
      </w:r>
    </w:p>
    <w:p w:rsidR="0095016C" w:rsidRPr="00D84E1F" w:rsidRDefault="0095016C" w:rsidP="0095016C">
      <w:pPr>
        <w:tabs>
          <w:tab w:val="left" w:pos="3969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от </w:t>
      </w:r>
      <w:r w:rsidR="00832283" w:rsidRPr="00D84E1F">
        <w:rPr>
          <w:sz w:val="24"/>
          <w:szCs w:val="24"/>
        </w:rPr>
        <w:t>28.12.2024 г. № 78</w:t>
      </w:r>
      <w:r w:rsidRPr="00D84E1F">
        <w:rPr>
          <w:sz w:val="24"/>
          <w:szCs w:val="24"/>
        </w:rPr>
        <w:t>»</w:t>
      </w:r>
    </w:p>
    <w:p w:rsidR="0095016C" w:rsidRPr="00D84E1F" w:rsidRDefault="0095016C" w:rsidP="0095016C">
      <w:pPr>
        <w:jc w:val="center"/>
        <w:rPr>
          <w:b/>
          <w:sz w:val="24"/>
          <w:szCs w:val="24"/>
        </w:rPr>
      </w:pPr>
    </w:p>
    <w:p w:rsidR="0095016C" w:rsidRDefault="0095016C" w:rsidP="0095016C">
      <w:pPr>
        <w:jc w:val="center"/>
        <w:rPr>
          <w:b/>
          <w:sz w:val="24"/>
          <w:szCs w:val="24"/>
        </w:rPr>
      </w:pPr>
    </w:p>
    <w:p w:rsidR="0095016C" w:rsidRPr="00D84E1F" w:rsidRDefault="0095016C" w:rsidP="0095016C">
      <w:pPr>
        <w:jc w:val="center"/>
        <w:rPr>
          <w:b/>
          <w:sz w:val="28"/>
          <w:szCs w:val="28"/>
        </w:rPr>
      </w:pPr>
      <w:r w:rsidRPr="00D84E1F">
        <w:rPr>
          <w:b/>
          <w:sz w:val="28"/>
          <w:szCs w:val="28"/>
        </w:rPr>
        <w:t xml:space="preserve">Объем межбюджетных трансфертов  </w:t>
      </w:r>
      <w:proofErr w:type="spellStart"/>
      <w:r w:rsidR="00302D96" w:rsidRPr="00D84E1F">
        <w:rPr>
          <w:b/>
          <w:sz w:val="28"/>
          <w:szCs w:val="28"/>
        </w:rPr>
        <w:t>Огибнянского</w:t>
      </w:r>
      <w:proofErr w:type="spellEnd"/>
      <w:r w:rsidRPr="00D84E1F">
        <w:rPr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</w:p>
    <w:p w:rsidR="0095016C" w:rsidRPr="00D84E1F" w:rsidRDefault="0095016C" w:rsidP="0095016C">
      <w:pPr>
        <w:jc w:val="center"/>
        <w:rPr>
          <w:b/>
          <w:bCs/>
          <w:sz w:val="28"/>
          <w:szCs w:val="28"/>
        </w:rPr>
      </w:pPr>
      <w:r w:rsidRPr="00D84E1F">
        <w:rPr>
          <w:b/>
          <w:sz w:val="28"/>
          <w:szCs w:val="28"/>
        </w:rPr>
        <w:t>на 2025 год и плановый период 2026-2027 г.г.</w:t>
      </w:r>
    </w:p>
    <w:p w:rsidR="0095016C" w:rsidRDefault="0095016C" w:rsidP="0095016C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</w:p>
    <w:p w:rsidR="0095016C" w:rsidRDefault="0095016C" w:rsidP="0095016C">
      <w:pPr>
        <w:jc w:val="right"/>
        <w:rPr>
          <w:b/>
          <w:bCs/>
          <w:color w:val="CC0066"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</w:p>
    <w:tbl>
      <w:tblPr>
        <w:tblW w:w="10349" w:type="dxa"/>
        <w:tblInd w:w="-176" w:type="dxa"/>
        <w:tblLayout w:type="fixed"/>
        <w:tblLook w:val="0000"/>
      </w:tblPr>
      <w:tblGrid>
        <w:gridCol w:w="3119"/>
        <w:gridCol w:w="3472"/>
        <w:gridCol w:w="1206"/>
        <w:gridCol w:w="1276"/>
        <w:gridCol w:w="1276"/>
      </w:tblGrid>
      <w:tr w:rsidR="00613F60" w:rsidRPr="00D84E1F" w:rsidTr="000E3B48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jc w:val="center"/>
              <w:rPr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D84E1F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pStyle w:val="3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84E1F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Сумма</w:t>
            </w:r>
          </w:p>
          <w:p w:rsidR="00613F60" w:rsidRPr="00D84E1F" w:rsidRDefault="00613F60" w:rsidP="000E3B48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13F60" w:rsidRPr="00D84E1F" w:rsidRDefault="00613F60" w:rsidP="000E3B48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Сумма</w:t>
            </w:r>
          </w:p>
          <w:p w:rsidR="00613F60" w:rsidRPr="00D84E1F" w:rsidRDefault="00613F60" w:rsidP="000E3B48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плановый</w:t>
            </w:r>
          </w:p>
          <w:p w:rsidR="00613F60" w:rsidRPr="00D84E1F" w:rsidRDefault="00613F60" w:rsidP="000E3B48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  <w:p w:rsidR="00613F60" w:rsidRPr="00D84E1F" w:rsidRDefault="00613F60" w:rsidP="000E3B48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Сумма</w:t>
            </w:r>
          </w:p>
          <w:p w:rsidR="00613F60" w:rsidRPr="00D84E1F" w:rsidRDefault="00613F60" w:rsidP="000E3B48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плановый</w:t>
            </w:r>
          </w:p>
          <w:p w:rsidR="00613F60" w:rsidRPr="00D84E1F" w:rsidRDefault="00613F60" w:rsidP="000E3B48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2027 год</w:t>
            </w:r>
          </w:p>
        </w:tc>
      </w:tr>
      <w:tr w:rsidR="00613F60" w:rsidRPr="00D84E1F" w:rsidTr="000E3B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rPr>
                <w:b/>
                <w:bCs/>
                <w:sz w:val="24"/>
                <w:szCs w:val="24"/>
                <w:lang w:val="en-GB"/>
              </w:rPr>
            </w:pPr>
            <w:r w:rsidRPr="00D84E1F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4581,1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3226,8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sz w:val="24"/>
                <w:szCs w:val="24"/>
              </w:rPr>
            </w:pPr>
            <w:r w:rsidRPr="00D84E1F">
              <w:rPr>
                <w:b/>
                <w:sz w:val="24"/>
                <w:szCs w:val="24"/>
              </w:rPr>
              <w:t>2879,1</w:t>
            </w:r>
          </w:p>
        </w:tc>
      </w:tr>
      <w:tr w:rsidR="00613F60" w:rsidRPr="00D84E1F" w:rsidTr="000E3B48">
        <w:trPr>
          <w:trHeight w:val="8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912 2 02 10000  00 0000 150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ind w:right="-108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4417,0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3048,0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2694,0</w:t>
            </w:r>
          </w:p>
        </w:tc>
      </w:tr>
      <w:tr w:rsidR="00613F60" w:rsidRPr="00D84E1F" w:rsidTr="000E3B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912  2 02 16001 10 0000 150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4417,0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3048,0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Cs/>
                <w:sz w:val="24"/>
                <w:szCs w:val="24"/>
              </w:rPr>
            </w:pPr>
            <w:r w:rsidRPr="00D84E1F">
              <w:rPr>
                <w:bCs/>
                <w:sz w:val="24"/>
                <w:szCs w:val="24"/>
              </w:rPr>
              <w:t>2694,0</w:t>
            </w:r>
          </w:p>
        </w:tc>
      </w:tr>
      <w:tr w:rsidR="00613F60" w:rsidRPr="00D84E1F" w:rsidTr="000E3B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912 2 02 30000 00 0000 150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178,8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185,1</w:t>
            </w:r>
          </w:p>
        </w:tc>
      </w:tr>
      <w:tr w:rsidR="00613F60" w:rsidRPr="00D84E1F" w:rsidTr="000E3B48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912 2 02 35118 10 0000 150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3F60" w:rsidRPr="00D84E1F" w:rsidRDefault="00613F60" w:rsidP="000E3B48">
            <w:pPr>
              <w:rPr>
                <w:sz w:val="24"/>
                <w:szCs w:val="24"/>
              </w:rPr>
            </w:pPr>
            <w:r w:rsidRPr="00D84E1F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164,1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178,8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3F60" w:rsidRPr="00D84E1F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E1F">
              <w:rPr>
                <w:b/>
                <w:bCs/>
                <w:sz w:val="24"/>
                <w:szCs w:val="24"/>
              </w:rPr>
              <w:t>185,1</w:t>
            </w:r>
          </w:p>
        </w:tc>
      </w:tr>
    </w:tbl>
    <w:p w:rsidR="007F5EBB" w:rsidRDefault="007F5EBB" w:rsidP="0095016C">
      <w:pPr>
        <w:ind w:firstLine="709"/>
        <w:jc w:val="both"/>
        <w:rPr>
          <w:sz w:val="28"/>
          <w:szCs w:val="28"/>
        </w:rPr>
      </w:pPr>
    </w:p>
    <w:p w:rsidR="0095016C" w:rsidRDefault="0095016C" w:rsidP="00D84E1F">
      <w:pPr>
        <w:ind w:left="-284" w:firstLine="993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Приложение 7 «Источники внутреннего финансирования дефицита бюджета </w:t>
      </w:r>
      <w:proofErr w:type="spellStart"/>
      <w:r w:rsidR="00302D96">
        <w:rPr>
          <w:sz w:val="28"/>
          <w:szCs w:val="28"/>
        </w:rPr>
        <w:t>Огибнянского</w:t>
      </w:r>
      <w:proofErr w:type="spellEnd"/>
      <w:r>
        <w:rPr>
          <w:sz w:val="28"/>
          <w:szCs w:val="28"/>
        </w:rPr>
        <w:t xml:space="preserve"> сельского поселения в 2025 год и плановый период 2026-2027 годов»</w:t>
      </w:r>
      <w:r>
        <w:rPr>
          <w:bCs/>
          <w:sz w:val="28"/>
          <w:szCs w:val="28"/>
        </w:rPr>
        <w:t xml:space="preserve"> изложить в следующей редакции:</w:t>
      </w:r>
    </w:p>
    <w:p w:rsidR="0095016C" w:rsidRDefault="0095016C" w:rsidP="0095016C">
      <w:pPr>
        <w:jc w:val="center"/>
        <w:rPr>
          <w:b/>
          <w:sz w:val="24"/>
          <w:szCs w:val="24"/>
        </w:rPr>
      </w:pPr>
    </w:p>
    <w:p w:rsidR="0095016C" w:rsidRPr="00D84E1F" w:rsidRDefault="0095016C" w:rsidP="0095016C">
      <w:pPr>
        <w:tabs>
          <w:tab w:val="left" w:pos="-426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>«Приложение № 7</w:t>
      </w:r>
    </w:p>
    <w:p w:rsidR="0095016C" w:rsidRPr="00D84E1F" w:rsidRDefault="0095016C" w:rsidP="0095016C">
      <w:pPr>
        <w:tabs>
          <w:tab w:val="left" w:pos="-426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>к решению земского собрания</w:t>
      </w:r>
    </w:p>
    <w:p w:rsidR="0095016C" w:rsidRPr="00D84E1F" w:rsidRDefault="00302D96" w:rsidP="0095016C">
      <w:pPr>
        <w:tabs>
          <w:tab w:val="left" w:pos="-426"/>
        </w:tabs>
        <w:ind w:left="3969"/>
        <w:jc w:val="right"/>
        <w:rPr>
          <w:sz w:val="24"/>
          <w:szCs w:val="24"/>
        </w:rPr>
      </w:pPr>
      <w:proofErr w:type="spellStart"/>
      <w:r w:rsidRPr="00D84E1F">
        <w:rPr>
          <w:sz w:val="24"/>
          <w:szCs w:val="24"/>
        </w:rPr>
        <w:t>Огибнянского</w:t>
      </w:r>
      <w:proofErr w:type="spellEnd"/>
      <w:r w:rsidR="0095016C" w:rsidRPr="00D84E1F">
        <w:rPr>
          <w:sz w:val="24"/>
          <w:szCs w:val="24"/>
        </w:rPr>
        <w:t xml:space="preserve"> сельского поселения муниципального  района «</w:t>
      </w:r>
      <w:proofErr w:type="spellStart"/>
      <w:r w:rsidR="0095016C" w:rsidRPr="00D84E1F">
        <w:rPr>
          <w:sz w:val="24"/>
          <w:szCs w:val="24"/>
        </w:rPr>
        <w:t>Чернянский</w:t>
      </w:r>
      <w:proofErr w:type="spellEnd"/>
      <w:r w:rsidR="0095016C" w:rsidRPr="00D84E1F">
        <w:rPr>
          <w:sz w:val="24"/>
          <w:szCs w:val="24"/>
        </w:rPr>
        <w:t xml:space="preserve"> район» Белгородской области «О бюджете </w:t>
      </w:r>
      <w:proofErr w:type="spellStart"/>
      <w:r w:rsidRPr="00D84E1F">
        <w:rPr>
          <w:sz w:val="24"/>
          <w:szCs w:val="24"/>
        </w:rPr>
        <w:t>Огибнянского</w:t>
      </w:r>
      <w:proofErr w:type="spellEnd"/>
      <w:r w:rsidR="0095016C" w:rsidRPr="00D84E1F">
        <w:rPr>
          <w:sz w:val="24"/>
          <w:szCs w:val="24"/>
        </w:rPr>
        <w:t xml:space="preserve"> сельского поселения </w:t>
      </w:r>
      <w:proofErr w:type="gramStart"/>
      <w:r w:rsidR="0095016C" w:rsidRPr="00D84E1F">
        <w:rPr>
          <w:sz w:val="24"/>
          <w:szCs w:val="24"/>
        </w:rPr>
        <w:t>на</w:t>
      </w:r>
      <w:proofErr w:type="gramEnd"/>
      <w:r w:rsidR="0095016C" w:rsidRPr="00D84E1F">
        <w:rPr>
          <w:sz w:val="24"/>
          <w:szCs w:val="24"/>
        </w:rPr>
        <w:t xml:space="preserve"> </w:t>
      </w:r>
    </w:p>
    <w:p w:rsidR="0095016C" w:rsidRPr="00D84E1F" w:rsidRDefault="0095016C" w:rsidP="0095016C">
      <w:pPr>
        <w:tabs>
          <w:tab w:val="left" w:pos="-426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>2025 год и плановый период 2026-2027гг.»</w:t>
      </w:r>
    </w:p>
    <w:p w:rsidR="0095016C" w:rsidRPr="00D84E1F" w:rsidRDefault="0095016C" w:rsidP="0095016C">
      <w:pPr>
        <w:tabs>
          <w:tab w:val="left" w:pos="3969"/>
        </w:tabs>
        <w:ind w:left="3969"/>
        <w:jc w:val="right"/>
        <w:rPr>
          <w:sz w:val="24"/>
          <w:szCs w:val="24"/>
        </w:rPr>
      </w:pPr>
      <w:r w:rsidRPr="00D84E1F">
        <w:rPr>
          <w:sz w:val="24"/>
          <w:szCs w:val="24"/>
        </w:rPr>
        <w:t xml:space="preserve">от </w:t>
      </w:r>
      <w:r w:rsidR="00832283" w:rsidRPr="00D84E1F">
        <w:rPr>
          <w:sz w:val="24"/>
          <w:szCs w:val="24"/>
        </w:rPr>
        <w:t>28.12.2024 г. № 78</w:t>
      </w:r>
      <w:r w:rsidRPr="00D84E1F">
        <w:rPr>
          <w:sz w:val="24"/>
          <w:szCs w:val="24"/>
        </w:rPr>
        <w:t>»</w:t>
      </w:r>
    </w:p>
    <w:p w:rsidR="00934688" w:rsidRPr="00D84E1F" w:rsidRDefault="00934688" w:rsidP="0032377D">
      <w:pPr>
        <w:jc w:val="center"/>
        <w:rPr>
          <w:b/>
          <w:sz w:val="24"/>
          <w:szCs w:val="24"/>
        </w:rPr>
      </w:pPr>
    </w:p>
    <w:p w:rsidR="00D84E1F" w:rsidRDefault="00D84E1F" w:rsidP="0032377D">
      <w:pPr>
        <w:jc w:val="center"/>
        <w:rPr>
          <w:b/>
          <w:sz w:val="26"/>
          <w:szCs w:val="26"/>
        </w:rPr>
      </w:pPr>
    </w:p>
    <w:p w:rsidR="00D84E1F" w:rsidRDefault="00D84E1F" w:rsidP="0032377D">
      <w:pPr>
        <w:jc w:val="center"/>
        <w:rPr>
          <w:b/>
          <w:sz w:val="26"/>
          <w:szCs w:val="26"/>
        </w:rPr>
      </w:pPr>
    </w:p>
    <w:p w:rsidR="0032377D" w:rsidRPr="00D84E1F" w:rsidRDefault="0032377D" w:rsidP="0032377D">
      <w:pPr>
        <w:jc w:val="center"/>
        <w:rPr>
          <w:b/>
          <w:sz w:val="28"/>
          <w:szCs w:val="28"/>
        </w:rPr>
      </w:pPr>
      <w:r w:rsidRPr="00D84E1F">
        <w:rPr>
          <w:b/>
          <w:sz w:val="28"/>
          <w:szCs w:val="28"/>
        </w:rPr>
        <w:lastRenderedPageBreak/>
        <w:t>Источники внутреннего финансирования дефицита бюджета</w:t>
      </w:r>
    </w:p>
    <w:p w:rsidR="00D84E1F" w:rsidRDefault="00302D96" w:rsidP="0032377D">
      <w:pPr>
        <w:jc w:val="center"/>
        <w:rPr>
          <w:b/>
          <w:sz w:val="28"/>
          <w:szCs w:val="28"/>
        </w:rPr>
      </w:pPr>
      <w:proofErr w:type="spellStart"/>
      <w:r w:rsidRPr="00D84E1F">
        <w:rPr>
          <w:b/>
          <w:sz w:val="28"/>
          <w:szCs w:val="28"/>
        </w:rPr>
        <w:t>Огибнянского</w:t>
      </w:r>
      <w:proofErr w:type="spellEnd"/>
      <w:r w:rsidR="0032377D" w:rsidRPr="00D84E1F">
        <w:rPr>
          <w:b/>
          <w:sz w:val="28"/>
          <w:szCs w:val="28"/>
        </w:rPr>
        <w:t xml:space="preserve"> сельского поселения в 202</w:t>
      </w:r>
      <w:r w:rsidR="008A5E89" w:rsidRPr="00D84E1F">
        <w:rPr>
          <w:b/>
          <w:sz w:val="28"/>
          <w:szCs w:val="28"/>
        </w:rPr>
        <w:t>5</w:t>
      </w:r>
      <w:r w:rsidR="0032377D" w:rsidRPr="00D84E1F">
        <w:rPr>
          <w:b/>
          <w:sz w:val="28"/>
          <w:szCs w:val="28"/>
        </w:rPr>
        <w:t xml:space="preserve"> год и</w:t>
      </w:r>
    </w:p>
    <w:p w:rsidR="0032377D" w:rsidRPr="00D84E1F" w:rsidRDefault="0032377D" w:rsidP="0032377D">
      <w:pPr>
        <w:jc w:val="center"/>
        <w:rPr>
          <w:b/>
          <w:bCs/>
          <w:sz w:val="28"/>
          <w:szCs w:val="28"/>
        </w:rPr>
      </w:pPr>
      <w:r w:rsidRPr="00D84E1F">
        <w:rPr>
          <w:b/>
          <w:sz w:val="28"/>
          <w:szCs w:val="28"/>
        </w:rPr>
        <w:t xml:space="preserve"> плановый период 202</w:t>
      </w:r>
      <w:r w:rsidR="008A5E89" w:rsidRPr="00D84E1F">
        <w:rPr>
          <w:b/>
          <w:sz w:val="28"/>
          <w:szCs w:val="28"/>
        </w:rPr>
        <w:t>6</w:t>
      </w:r>
      <w:r w:rsidRPr="00D84E1F">
        <w:rPr>
          <w:b/>
          <w:sz w:val="28"/>
          <w:szCs w:val="28"/>
        </w:rPr>
        <w:t>-202</w:t>
      </w:r>
      <w:r w:rsidR="008A5E89" w:rsidRPr="00D84E1F">
        <w:rPr>
          <w:b/>
          <w:sz w:val="28"/>
          <w:szCs w:val="28"/>
        </w:rPr>
        <w:t>7</w:t>
      </w:r>
      <w:r w:rsidRPr="00D84E1F">
        <w:rPr>
          <w:b/>
          <w:sz w:val="28"/>
          <w:szCs w:val="28"/>
        </w:rPr>
        <w:t xml:space="preserve"> г.г.</w:t>
      </w:r>
    </w:p>
    <w:p w:rsidR="0032377D" w:rsidRDefault="0032377D" w:rsidP="0032377D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32377D" w:rsidRDefault="0032377D" w:rsidP="0032377D">
      <w:pPr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t xml:space="preserve">( тыс. рублей) </w:t>
      </w:r>
    </w:p>
    <w:tbl>
      <w:tblPr>
        <w:tblW w:w="0" w:type="auto"/>
        <w:tblInd w:w="88" w:type="dxa"/>
        <w:tblLayout w:type="fixed"/>
        <w:tblLook w:val="0000"/>
      </w:tblPr>
      <w:tblGrid>
        <w:gridCol w:w="2997"/>
        <w:gridCol w:w="3119"/>
        <w:gridCol w:w="1134"/>
        <w:gridCol w:w="1275"/>
        <w:gridCol w:w="1220"/>
      </w:tblGrid>
      <w:tr w:rsidR="00613F60" w:rsidTr="00D84E1F">
        <w:trPr>
          <w:trHeight w:val="1020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2025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6 год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2027 год</w:t>
            </w:r>
          </w:p>
        </w:tc>
      </w:tr>
      <w:tr w:rsidR="00613F60" w:rsidTr="00D84E1F">
        <w:trPr>
          <w:trHeight w:val="87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Default="00613F60" w:rsidP="000E3B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00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000000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13F60" w:rsidTr="00D84E1F">
        <w:trPr>
          <w:trHeight w:val="87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Default="00613F60" w:rsidP="000E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912 01 05 00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00</w:t>
            </w:r>
            <w:proofErr w:type="spellEnd"/>
            <w:r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613F60" w:rsidTr="00D84E1F">
        <w:trPr>
          <w:trHeight w:val="345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Default="00613F60" w:rsidP="000E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Default="00613F60" w:rsidP="000E3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613F60" w:rsidTr="00D84E1F">
        <w:trPr>
          <w:trHeight w:val="780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Default="00613F60" w:rsidP="000E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Pr="00297D41" w:rsidRDefault="00613F60" w:rsidP="00613F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-6729,1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Pr="00297D41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-5376,8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F60" w:rsidRPr="006335F2" w:rsidRDefault="00613F60" w:rsidP="000E3B48">
            <w:pPr>
              <w:jc w:val="center"/>
              <w:rPr>
                <w:b/>
                <w:sz w:val="24"/>
                <w:szCs w:val="24"/>
              </w:rPr>
            </w:pPr>
            <w:r w:rsidRPr="006335F2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5062,1</w:t>
            </w:r>
          </w:p>
        </w:tc>
      </w:tr>
      <w:tr w:rsidR="00613F60" w:rsidTr="00D84E1F">
        <w:trPr>
          <w:trHeight w:val="945"/>
        </w:trPr>
        <w:tc>
          <w:tcPr>
            <w:tcW w:w="29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3F60" w:rsidRDefault="00613F60" w:rsidP="000E3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Default="00613F60" w:rsidP="000E3B48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Pr="00500F7A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6770,0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613F60" w:rsidRPr="00500F7A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5376,8</w:t>
            </w:r>
          </w:p>
        </w:tc>
        <w:tc>
          <w:tcPr>
            <w:tcW w:w="12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13F60" w:rsidRPr="00500F7A" w:rsidRDefault="00613F60" w:rsidP="000E3B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5062,1</w:t>
            </w:r>
          </w:p>
        </w:tc>
      </w:tr>
    </w:tbl>
    <w:p w:rsidR="0032377D" w:rsidRDefault="0032377D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3555BE" w:rsidRDefault="003555BE" w:rsidP="003555BE">
      <w:pPr>
        <w:ind w:firstLine="709"/>
        <w:jc w:val="both"/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Настоящее решение опубликовать в сетевом издании «</w:t>
      </w:r>
      <w:proofErr w:type="spellStart"/>
      <w:r>
        <w:rPr>
          <w:bCs/>
          <w:sz w:val="28"/>
          <w:szCs w:val="28"/>
        </w:rPr>
        <w:t>Приосколье</w:t>
      </w:r>
      <w:proofErr w:type="spellEnd"/>
      <w:r>
        <w:rPr>
          <w:bCs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proofErr w:type="spellStart"/>
      <w:r w:rsidR="00302D96"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proofErr w:type="spellStart"/>
      <w:r w:rsidR="00302D96"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сельского поселения в</w:t>
      </w:r>
      <w:r w:rsidR="003E6901">
        <w:rPr>
          <w:bCs/>
          <w:sz w:val="28"/>
          <w:szCs w:val="28"/>
        </w:rPr>
        <w:t xml:space="preserve"> информационно-телекоммуникацион</w:t>
      </w:r>
      <w:r>
        <w:rPr>
          <w:bCs/>
          <w:sz w:val="28"/>
          <w:szCs w:val="28"/>
        </w:rPr>
        <w:t>ной сети «Интернет» (</w:t>
      </w:r>
      <w:r w:rsidR="00880CBD" w:rsidRPr="00BC64B6">
        <w:rPr>
          <w:b/>
          <w:bCs/>
          <w:color w:val="273350"/>
          <w:sz w:val="28"/>
          <w:szCs w:val="28"/>
          <w:shd w:val="clear" w:color="auto" w:fill="FFFFFF"/>
        </w:rPr>
        <w:t>https://chernyanskijogibnoe-r31.gosweb.gosuslugi.ru</w:t>
      </w:r>
      <w:r>
        <w:rPr>
          <w:bCs/>
          <w:sz w:val="28"/>
          <w:szCs w:val="28"/>
        </w:rPr>
        <w:t xml:space="preserve">) в порядке, предусмотренном Уставом </w:t>
      </w:r>
      <w:proofErr w:type="spellStart"/>
      <w:r w:rsidR="00302D96"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сельского поселения.</w:t>
      </w:r>
      <w:proofErr w:type="gramEnd"/>
    </w:p>
    <w:p w:rsidR="003555BE" w:rsidRDefault="003555BE" w:rsidP="003555BE">
      <w:pPr>
        <w:ind w:firstLine="709"/>
        <w:jc w:val="both"/>
      </w:pPr>
      <w:r>
        <w:rPr>
          <w:bCs/>
          <w:sz w:val="28"/>
          <w:szCs w:val="28"/>
        </w:rPr>
        <w:t>3. Ввести в действие настоящее решение со дня его официального опубликования.</w:t>
      </w:r>
    </w:p>
    <w:p w:rsidR="003555BE" w:rsidRDefault="003555BE" w:rsidP="003555BE">
      <w:pPr>
        <w:ind w:firstLine="709"/>
        <w:jc w:val="both"/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выполнением настоящего решения возложить на главу администрации </w:t>
      </w:r>
      <w:proofErr w:type="spellStart"/>
      <w:r w:rsidR="00302D96">
        <w:rPr>
          <w:bCs/>
          <w:sz w:val="28"/>
          <w:szCs w:val="28"/>
        </w:rPr>
        <w:t>Огибнянского</w:t>
      </w:r>
      <w:proofErr w:type="spellEnd"/>
      <w:r w:rsidR="0093468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сельского поселения (</w:t>
      </w:r>
      <w:r w:rsidR="00880CBD">
        <w:rPr>
          <w:bCs/>
          <w:sz w:val="28"/>
          <w:szCs w:val="28"/>
        </w:rPr>
        <w:t>Емельянову Н.Г.</w:t>
      </w:r>
      <w:r>
        <w:rPr>
          <w:bCs/>
          <w:sz w:val="28"/>
          <w:szCs w:val="28"/>
        </w:rPr>
        <w:t>)</w:t>
      </w:r>
    </w:p>
    <w:p w:rsidR="003555BE" w:rsidRDefault="003555BE" w:rsidP="003555BE">
      <w:pPr>
        <w:rPr>
          <w:sz w:val="28"/>
        </w:rPr>
      </w:pPr>
    </w:p>
    <w:p w:rsidR="007F5EBB" w:rsidRDefault="007F5EBB" w:rsidP="003555BE">
      <w:pPr>
        <w:rPr>
          <w:b/>
          <w:sz w:val="28"/>
          <w:szCs w:val="28"/>
        </w:rPr>
      </w:pPr>
    </w:p>
    <w:p w:rsidR="003555BE" w:rsidRDefault="003555BE" w:rsidP="003555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 w:rsidR="00302D96">
        <w:rPr>
          <w:b/>
          <w:sz w:val="28"/>
          <w:szCs w:val="28"/>
        </w:rPr>
        <w:t>Огибнянского</w:t>
      </w:r>
      <w:proofErr w:type="spellEnd"/>
    </w:p>
    <w:p w:rsidR="003555BE" w:rsidRDefault="003555BE" w:rsidP="003555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="00D84E1F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</w:t>
      </w:r>
      <w:r w:rsidR="00880CBD">
        <w:rPr>
          <w:b/>
          <w:sz w:val="28"/>
          <w:szCs w:val="28"/>
        </w:rPr>
        <w:t>Т.В.Нечаева</w:t>
      </w: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486DFF" w:rsidRDefault="00486DFF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32377D" w:rsidRDefault="0032377D">
      <w:pPr>
        <w:jc w:val="center"/>
        <w:rPr>
          <w:b/>
          <w:sz w:val="28"/>
          <w:szCs w:val="28"/>
        </w:rPr>
      </w:pPr>
    </w:p>
    <w:p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832DF" w:rsidRDefault="00D84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90072B" w:rsidRPr="009E05D6">
        <w:rPr>
          <w:b/>
          <w:sz w:val="28"/>
          <w:szCs w:val="28"/>
        </w:rPr>
        <w:t xml:space="preserve"> бюджет</w:t>
      </w:r>
      <w:r w:rsidR="00BC09DA" w:rsidRPr="009E05D6">
        <w:rPr>
          <w:b/>
          <w:sz w:val="28"/>
          <w:szCs w:val="28"/>
        </w:rPr>
        <w:t>у</w:t>
      </w:r>
      <w:r w:rsidR="004832DF">
        <w:rPr>
          <w:b/>
          <w:sz w:val="28"/>
          <w:szCs w:val="28"/>
        </w:rPr>
        <w:t xml:space="preserve"> муниципального образования</w:t>
      </w:r>
    </w:p>
    <w:p w:rsidR="004832DF" w:rsidRDefault="004832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 w:rsidR="00880CBD">
        <w:rPr>
          <w:b/>
          <w:sz w:val="28"/>
          <w:szCs w:val="28"/>
        </w:rPr>
        <w:t>Огибнянское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4832DF" w:rsidRDefault="004832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</w:t>
      </w:r>
      <w:r w:rsidR="00297D41">
        <w:rPr>
          <w:b/>
          <w:sz w:val="28"/>
          <w:szCs w:val="28"/>
        </w:rPr>
        <w:t>2</w:t>
      </w:r>
      <w:r w:rsidR="009E13F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 и плановый период 20</w:t>
      </w:r>
      <w:r w:rsidR="00A71FC6">
        <w:rPr>
          <w:b/>
          <w:sz w:val="28"/>
          <w:szCs w:val="28"/>
        </w:rPr>
        <w:t>2</w:t>
      </w:r>
      <w:r w:rsidR="009E13F2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-202</w:t>
      </w:r>
      <w:r w:rsidR="009E13F2">
        <w:rPr>
          <w:b/>
          <w:sz w:val="28"/>
          <w:szCs w:val="28"/>
        </w:rPr>
        <w:t>7</w:t>
      </w:r>
      <w:r w:rsidR="001E0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г.г.</w:t>
      </w:r>
    </w:p>
    <w:p w:rsidR="00486DFF" w:rsidRDefault="00486DFF">
      <w:pPr>
        <w:jc w:val="both"/>
        <w:rPr>
          <w:sz w:val="28"/>
          <w:szCs w:val="28"/>
        </w:rPr>
      </w:pPr>
    </w:p>
    <w:p w:rsidR="001649D0" w:rsidRDefault="001649D0" w:rsidP="001649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</w:t>
      </w:r>
      <w:proofErr w:type="spellStart"/>
      <w:r w:rsidR="00302D96"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сельского поселения от 2</w:t>
      </w:r>
      <w:r w:rsidR="00880CB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.12.2024 года № </w:t>
      </w:r>
      <w:r w:rsidR="00880CBD">
        <w:rPr>
          <w:bCs/>
          <w:sz w:val="28"/>
          <w:szCs w:val="28"/>
        </w:rPr>
        <w:t>78</w:t>
      </w:r>
      <w:r>
        <w:rPr>
          <w:bCs/>
          <w:sz w:val="28"/>
          <w:szCs w:val="28"/>
        </w:rPr>
        <w:t xml:space="preserve"> «О бюджете           </w:t>
      </w:r>
      <w:proofErr w:type="spellStart"/>
      <w:r w:rsidR="00302D96"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сельского поселения на 2025 год и плановый период 2026-2027 г.г.»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1649D0" w:rsidRDefault="001649D0" w:rsidP="001649D0">
      <w:pPr>
        <w:jc w:val="both"/>
        <w:rPr>
          <w:bCs/>
          <w:sz w:val="28"/>
          <w:szCs w:val="28"/>
        </w:rPr>
      </w:pPr>
    </w:p>
    <w:p w:rsidR="007F5EBB" w:rsidRDefault="00603F74" w:rsidP="007F5EB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Доходная часть бюджета увеличилась на сумму </w:t>
      </w:r>
      <w:r w:rsidR="00880CBD">
        <w:rPr>
          <w:bCs/>
          <w:sz w:val="28"/>
          <w:szCs w:val="28"/>
        </w:rPr>
        <w:t>223,0</w:t>
      </w:r>
      <w:r>
        <w:rPr>
          <w:bCs/>
          <w:sz w:val="28"/>
          <w:szCs w:val="28"/>
        </w:rPr>
        <w:t xml:space="preserve">  тыс. рублей  и  с учетом уточнений составила  6</w:t>
      </w:r>
      <w:r w:rsidR="00880CBD">
        <w:rPr>
          <w:bCs/>
          <w:sz w:val="28"/>
          <w:szCs w:val="28"/>
        </w:rPr>
        <w:t>729,1</w:t>
      </w:r>
      <w:r>
        <w:rPr>
          <w:bCs/>
          <w:sz w:val="28"/>
          <w:szCs w:val="28"/>
        </w:rPr>
        <w:t xml:space="preserve"> тыс. рублей</w:t>
      </w:r>
      <w:r w:rsidR="007F5EBB">
        <w:rPr>
          <w:bCs/>
          <w:sz w:val="28"/>
          <w:szCs w:val="28"/>
        </w:rPr>
        <w:t xml:space="preserve">, </w:t>
      </w:r>
      <w:r w:rsidR="007F5EBB" w:rsidRPr="005F659F">
        <w:rPr>
          <w:sz w:val="28"/>
          <w:szCs w:val="28"/>
        </w:rPr>
        <w:t xml:space="preserve">за счет </w:t>
      </w:r>
      <w:r w:rsidR="007F5EBB">
        <w:rPr>
          <w:sz w:val="28"/>
          <w:szCs w:val="28"/>
        </w:rPr>
        <w:t>увеличения:</w:t>
      </w:r>
    </w:p>
    <w:p w:rsidR="007F5EBB" w:rsidRDefault="007F5EBB" w:rsidP="007F5E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</w:t>
      </w:r>
      <w:r w:rsidRPr="00FA4FF6">
        <w:rPr>
          <w:sz w:val="28"/>
          <w:szCs w:val="28"/>
        </w:rPr>
        <w:t xml:space="preserve">дотации бюджетам сельских поселений на выравнивание уровня бюджетной обеспеченности на </w:t>
      </w:r>
      <w:r w:rsidR="00880CBD">
        <w:rPr>
          <w:sz w:val="28"/>
          <w:szCs w:val="28"/>
        </w:rPr>
        <w:t>223,0</w:t>
      </w:r>
      <w:r w:rsidRPr="00FA4FF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603F74" w:rsidRDefault="00603F74" w:rsidP="001649D0">
      <w:pPr>
        <w:jc w:val="both"/>
        <w:rPr>
          <w:bCs/>
          <w:sz w:val="28"/>
          <w:szCs w:val="28"/>
        </w:rPr>
      </w:pPr>
    </w:p>
    <w:p w:rsidR="001649D0" w:rsidRDefault="001649D0" w:rsidP="001649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Расходная часть бюджета увеличилась на сумму </w:t>
      </w:r>
      <w:r w:rsidR="00880CBD">
        <w:rPr>
          <w:bCs/>
          <w:sz w:val="28"/>
          <w:szCs w:val="28"/>
        </w:rPr>
        <w:t>263,9</w:t>
      </w:r>
      <w:r>
        <w:rPr>
          <w:bCs/>
          <w:sz w:val="28"/>
          <w:szCs w:val="28"/>
        </w:rPr>
        <w:t xml:space="preserve">  тыс. рублей  и  с учетом уточнений составила  </w:t>
      </w:r>
      <w:r w:rsidR="007F5EBB">
        <w:rPr>
          <w:bCs/>
          <w:sz w:val="28"/>
          <w:szCs w:val="28"/>
        </w:rPr>
        <w:t>6</w:t>
      </w:r>
      <w:r w:rsidR="00880CBD">
        <w:rPr>
          <w:bCs/>
          <w:sz w:val="28"/>
          <w:szCs w:val="28"/>
        </w:rPr>
        <w:t>770,0</w:t>
      </w:r>
      <w:r>
        <w:rPr>
          <w:bCs/>
          <w:sz w:val="28"/>
          <w:szCs w:val="28"/>
        </w:rPr>
        <w:t xml:space="preserve"> тыс. рублей. </w:t>
      </w:r>
    </w:p>
    <w:p w:rsidR="001649D0" w:rsidRDefault="001649D0" w:rsidP="001649D0">
      <w:pPr>
        <w:jc w:val="both"/>
        <w:rPr>
          <w:bCs/>
          <w:sz w:val="28"/>
          <w:szCs w:val="28"/>
        </w:rPr>
      </w:pPr>
    </w:p>
    <w:p w:rsidR="001649D0" w:rsidRDefault="001649D0" w:rsidP="001649D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 связи с этим необходимо внесение  соответствующих изменений в приложения </w:t>
      </w:r>
      <w:r w:rsidR="007F5EBB">
        <w:rPr>
          <w:bCs/>
          <w:sz w:val="28"/>
          <w:szCs w:val="28"/>
        </w:rPr>
        <w:t>2,</w:t>
      </w:r>
      <w:r>
        <w:rPr>
          <w:bCs/>
          <w:sz w:val="28"/>
          <w:szCs w:val="28"/>
        </w:rPr>
        <w:t>3,4,5,</w:t>
      </w:r>
      <w:r w:rsidR="007F5EBB">
        <w:rPr>
          <w:bCs/>
          <w:sz w:val="28"/>
          <w:szCs w:val="28"/>
        </w:rPr>
        <w:t>6,</w:t>
      </w:r>
      <w:r>
        <w:rPr>
          <w:bCs/>
          <w:sz w:val="28"/>
          <w:szCs w:val="28"/>
        </w:rPr>
        <w:t xml:space="preserve">7 решения Земского собрания  </w:t>
      </w:r>
      <w:proofErr w:type="spellStart"/>
      <w:r w:rsidR="00302D96"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сельского поселения от 2</w:t>
      </w:r>
      <w:r w:rsidR="00880CBD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.12.2024 года №</w:t>
      </w:r>
      <w:r w:rsidR="00880CBD">
        <w:rPr>
          <w:bCs/>
          <w:sz w:val="28"/>
          <w:szCs w:val="28"/>
        </w:rPr>
        <w:t>78</w:t>
      </w:r>
      <w:r w:rsidR="00804EA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 бюджете </w:t>
      </w:r>
      <w:proofErr w:type="spellStart"/>
      <w:r w:rsidR="00302D96">
        <w:rPr>
          <w:bCs/>
          <w:sz w:val="28"/>
          <w:szCs w:val="28"/>
        </w:rPr>
        <w:t>Огибнянского</w:t>
      </w:r>
      <w:proofErr w:type="spellEnd"/>
      <w:r>
        <w:rPr>
          <w:bCs/>
          <w:sz w:val="28"/>
          <w:szCs w:val="28"/>
        </w:rPr>
        <w:t xml:space="preserve"> сельского поселения на 2025 год и плановый период 2026-2027 годов».</w:t>
      </w:r>
    </w:p>
    <w:p w:rsidR="001649D0" w:rsidRDefault="001649D0" w:rsidP="001649D0">
      <w:pPr>
        <w:jc w:val="both"/>
        <w:rPr>
          <w:b/>
          <w:sz w:val="28"/>
          <w:szCs w:val="28"/>
        </w:rPr>
      </w:pPr>
    </w:p>
    <w:p w:rsidR="001649D0" w:rsidRDefault="001649D0" w:rsidP="008C0F99">
      <w:pPr>
        <w:ind w:firstLine="708"/>
        <w:jc w:val="both"/>
        <w:rPr>
          <w:sz w:val="28"/>
          <w:szCs w:val="28"/>
        </w:rPr>
      </w:pPr>
    </w:p>
    <w:p w:rsidR="001649D0" w:rsidRDefault="001649D0" w:rsidP="008C0F99">
      <w:pPr>
        <w:ind w:firstLine="708"/>
        <w:jc w:val="both"/>
        <w:rPr>
          <w:sz w:val="28"/>
          <w:szCs w:val="28"/>
        </w:rPr>
      </w:pPr>
    </w:p>
    <w:p w:rsidR="001649D0" w:rsidRDefault="001649D0" w:rsidP="008C0F99">
      <w:pPr>
        <w:ind w:firstLine="708"/>
        <w:jc w:val="both"/>
        <w:rPr>
          <w:sz w:val="28"/>
          <w:szCs w:val="28"/>
        </w:rPr>
      </w:pPr>
    </w:p>
    <w:p w:rsidR="001649D0" w:rsidRDefault="001649D0" w:rsidP="008C0F99">
      <w:pPr>
        <w:ind w:firstLine="708"/>
        <w:jc w:val="both"/>
        <w:rPr>
          <w:sz w:val="28"/>
          <w:szCs w:val="28"/>
        </w:rPr>
      </w:pPr>
    </w:p>
    <w:p w:rsidR="004832DF" w:rsidRPr="000A3872" w:rsidRDefault="004832DF">
      <w:pPr>
        <w:jc w:val="both"/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>Глава</w:t>
      </w:r>
      <w:r w:rsidR="00526957">
        <w:rPr>
          <w:b/>
          <w:sz w:val="28"/>
          <w:szCs w:val="28"/>
        </w:rPr>
        <w:t xml:space="preserve"> администрации </w:t>
      </w:r>
      <w:proofErr w:type="spellStart"/>
      <w:r w:rsidR="00302D96">
        <w:rPr>
          <w:b/>
          <w:sz w:val="28"/>
          <w:szCs w:val="28"/>
        </w:rPr>
        <w:t>Огибнянского</w:t>
      </w:r>
      <w:proofErr w:type="spellEnd"/>
    </w:p>
    <w:p w:rsidR="004832DF" w:rsidRDefault="004832DF" w:rsidP="009D1B8B">
      <w:pPr>
        <w:jc w:val="both"/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                  </w:t>
      </w:r>
      <w:r w:rsidR="00880CBD">
        <w:rPr>
          <w:b/>
          <w:bCs/>
          <w:sz w:val="28"/>
          <w:szCs w:val="28"/>
        </w:rPr>
        <w:t>Н.Г.Емельянова</w:t>
      </w:r>
    </w:p>
    <w:p w:rsidR="004832DF" w:rsidRDefault="004832DF" w:rsidP="0019443A"/>
    <w:sectPr w:rsidR="004832DF" w:rsidSect="00EF01FA">
      <w:footerReference w:type="default" r:id="rId12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95" w:rsidRDefault="00365595">
      <w:r>
        <w:separator/>
      </w:r>
    </w:p>
  </w:endnote>
  <w:endnote w:type="continuationSeparator" w:id="0">
    <w:p w:rsidR="00365595" w:rsidRDefault="00365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48" w:rsidRDefault="0052706F">
    <w:pPr>
      <w:pStyle w:val="af0"/>
      <w:jc w:val="center"/>
    </w:pPr>
    <w:fldSimple w:instr=" PAGE ">
      <w:r w:rsidR="0042733D">
        <w:rPr>
          <w:noProof/>
        </w:rPr>
        <w:t>3</w:t>
      </w:r>
    </w:fldSimple>
  </w:p>
  <w:p w:rsidR="000E3B48" w:rsidRDefault="000E3B4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48" w:rsidRDefault="0052706F">
    <w:pPr>
      <w:pStyle w:val="af0"/>
      <w:jc w:val="center"/>
    </w:pPr>
    <w:fldSimple w:instr=" PAGE ">
      <w:r w:rsidR="0042733D">
        <w:rPr>
          <w:noProof/>
        </w:rPr>
        <w:t>14</w:t>
      </w:r>
    </w:fldSimple>
  </w:p>
  <w:p w:rsidR="000E3B48" w:rsidRDefault="000E3B48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48" w:rsidRDefault="000E3B48" w:rsidP="003E7D27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95" w:rsidRDefault="00365595">
      <w:r>
        <w:separator/>
      </w:r>
    </w:p>
  </w:footnote>
  <w:footnote w:type="continuationSeparator" w:id="0">
    <w:p w:rsidR="00365595" w:rsidRDefault="003655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48" w:rsidRDefault="000E3B48">
    <w:pPr>
      <w:pStyle w:val="af"/>
    </w:pPr>
  </w:p>
  <w:p w:rsidR="000E3B48" w:rsidRDefault="000E3B48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abstractNum w:abstractNumId="3">
    <w:nsid w:val="7E3F1208"/>
    <w:multiLevelType w:val="hybridMultilevel"/>
    <w:tmpl w:val="2E54D1F0"/>
    <w:lvl w:ilvl="0" w:tplc="6FE638D2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146"/>
    <w:rsid w:val="00001DC3"/>
    <w:rsid w:val="000065F6"/>
    <w:rsid w:val="000070EB"/>
    <w:rsid w:val="0001271B"/>
    <w:rsid w:val="00013421"/>
    <w:rsid w:val="00022590"/>
    <w:rsid w:val="0003200E"/>
    <w:rsid w:val="000337C3"/>
    <w:rsid w:val="00036469"/>
    <w:rsid w:val="00036924"/>
    <w:rsid w:val="00036FC0"/>
    <w:rsid w:val="00037849"/>
    <w:rsid w:val="0005061D"/>
    <w:rsid w:val="00052045"/>
    <w:rsid w:val="0005607D"/>
    <w:rsid w:val="00071F1B"/>
    <w:rsid w:val="00090C22"/>
    <w:rsid w:val="000A3872"/>
    <w:rsid w:val="000A45C4"/>
    <w:rsid w:val="000A5F42"/>
    <w:rsid w:val="000A7B1B"/>
    <w:rsid w:val="000B39AF"/>
    <w:rsid w:val="000C4A51"/>
    <w:rsid w:val="000C523B"/>
    <w:rsid w:val="000C562D"/>
    <w:rsid w:val="000C57BF"/>
    <w:rsid w:val="000D1405"/>
    <w:rsid w:val="000D2F8F"/>
    <w:rsid w:val="000D4A32"/>
    <w:rsid w:val="000D5D11"/>
    <w:rsid w:val="000D7186"/>
    <w:rsid w:val="000E0739"/>
    <w:rsid w:val="000E18D3"/>
    <w:rsid w:val="000E2CE5"/>
    <w:rsid w:val="000E2EAD"/>
    <w:rsid w:val="000E3B48"/>
    <w:rsid w:val="000E5D1A"/>
    <w:rsid w:val="000E7F36"/>
    <w:rsid w:val="000F7C9B"/>
    <w:rsid w:val="00100B32"/>
    <w:rsid w:val="00102164"/>
    <w:rsid w:val="00112EDE"/>
    <w:rsid w:val="001153CD"/>
    <w:rsid w:val="00115FF3"/>
    <w:rsid w:val="00130A0D"/>
    <w:rsid w:val="00132D13"/>
    <w:rsid w:val="0013403F"/>
    <w:rsid w:val="00140A20"/>
    <w:rsid w:val="00150FB4"/>
    <w:rsid w:val="00153D11"/>
    <w:rsid w:val="001547FE"/>
    <w:rsid w:val="00156C2B"/>
    <w:rsid w:val="001649D0"/>
    <w:rsid w:val="001762B9"/>
    <w:rsid w:val="001817A4"/>
    <w:rsid w:val="00185377"/>
    <w:rsid w:val="001857E2"/>
    <w:rsid w:val="00186CAB"/>
    <w:rsid w:val="0019443A"/>
    <w:rsid w:val="001A40E7"/>
    <w:rsid w:val="001A535F"/>
    <w:rsid w:val="001B21B7"/>
    <w:rsid w:val="001B67CC"/>
    <w:rsid w:val="001B7529"/>
    <w:rsid w:val="001C0AE5"/>
    <w:rsid w:val="001C4763"/>
    <w:rsid w:val="001D7C29"/>
    <w:rsid w:val="001E0C9A"/>
    <w:rsid w:val="001E4D9A"/>
    <w:rsid w:val="001E552C"/>
    <w:rsid w:val="001F14DA"/>
    <w:rsid w:val="001F398A"/>
    <w:rsid w:val="001F749E"/>
    <w:rsid w:val="00224FF4"/>
    <w:rsid w:val="00230BF6"/>
    <w:rsid w:val="002326F8"/>
    <w:rsid w:val="0024114E"/>
    <w:rsid w:val="00241B87"/>
    <w:rsid w:val="00244720"/>
    <w:rsid w:val="00247FFB"/>
    <w:rsid w:val="002509D6"/>
    <w:rsid w:val="00252151"/>
    <w:rsid w:val="0025412A"/>
    <w:rsid w:val="002627FB"/>
    <w:rsid w:val="00264994"/>
    <w:rsid w:val="00266969"/>
    <w:rsid w:val="00266BE2"/>
    <w:rsid w:val="00281826"/>
    <w:rsid w:val="00282146"/>
    <w:rsid w:val="00287F99"/>
    <w:rsid w:val="00290FCA"/>
    <w:rsid w:val="00291202"/>
    <w:rsid w:val="00291D4A"/>
    <w:rsid w:val="00297D41"/>
    <w:rsid w:val="002A19B8"/>
    <w:rsid w:val="002B033D"/>
    <w:rsid w:val="002B55FB"/>
    <w:rsid w:val="002C04BB"/>
    <w:rsid w:val="002C1AB1"/>
    <w:rsid w:val="002C5842"/>
    <w:rsid w:val="002C5AA8"/>
    <w:rsid w:val="002C6346"/>
    <w:rsid w:val="002E3603"/>
    <w:rsid w:val="002E374C"/>
    <w:rsid w:val="002F6928"/>
    <w:rsid w:val="00302D96"/>
    <w:rsid w:val="00305482"/>
    <w:rsid w:val="003068B7"/>
    <w:rsid w:val="0031020B"/>
    <w:rsid w:val="00313F98"/>
    <w:rsid w:val="00320485"/>
    <w:rsid w:val="0032377D"/>
    <w:rsid w:val="00335E54"/>
    <w:rsid w:val="00337247"/>
    <w:rsid w:val="00337EC3"/>
    <w:rsid w:val="00344CED"/>
    <w:rsid w:val="00354E49"/>
    <w:rsid w:val="003555BE"/>
    <w:rsid w:val="003616AA"/>
    <w:rsid w:val="003624AA"/>
    <w:rsid w:val="00362FB6"/>
    <w:rsid w:val="0036461A"/>
    <w:rsid w:val="00365595"/>
    <w:rsid w:val="00381441"/>
    <w:rsid w:val="00382546"/>
    <w:rsid w:val="0038369A"/>
    <w:rsid w:val="00384001"/>
    <w:rsid w:val="00385901"/>
    <w:rsid w:val="00392820"/>
    <w:rsid w:val="00396D90"/>
    <w:rsid w:val="003A0909"/>
    <w:rsid w:val="003B52B6"/>
    <w:rsid w:val="003B7180"/>
    <w:rsid w:val="003B72E6"/>
    <w:rsid w:val="003B7498"/>
    <w:rsid w:val="003C1378"/>
    <w:rsid w:val="003C19F8"/>
    <w:rsid w:val="003C7DB4"/>
    <w:rsid w:val="003D023F"/>
    <w:rsid w:val="003D66E2"/>
    <w:rsid w:val="003D7D15"/>
    <w:rsid w:val="003E382F"/>
    <w:rsid w:val="003E6901"/>
    <w:rsid w:val="003E7D27"/>
    <w:rsid w:val="003F2C76"/>
    <w:rsid w:val="003F4651"/>
    <w:rsid w:val="003F4B55"/>
    <w:rsid w:val="00400E0E"/>
    <w:rsid w:val="00401BFB"/>
    <w:rsid w:val="00403982"/>
    <w:rsid w:val="004143AD"/>
    <w:rsid w:val="004148F8"/>
    <w:rsid w:val="00414B81"/>
    <w:rsid w:val="004161BC"/>
    <w:rsid w:val="00422184"/>
    <w:rsid w:val="00426149"/>
    <w:rsid w:val="00427287"/>
    <w:rsid w:val="0042733D"/>
    <w:rsid w:val="00431FFC"/>
    <w:rsid w:val="00437480"/>
    <w:rsid w:val="00442668"/>
    <w:rsid w:val="0044403E"/>
    <w:rsid w:val="00445BBF"/>
    <w:rsid w:val="00446BC2"/>
    <w:rsid w:val="004502F9"/>
    <w:rsid w:val="00450490"/>
    <w:rsid w:val="004627FC"/>
    <w:rsid w:val="00465629"/>
    <w:rsid w:val="00466A2E"/>
    <w:rsid w:val="00470D84"/>
    <w:rsid w:val="0047364E"/>
    <w:rsid w:val="004832DF"/>
    <w:rsid w:val="00483A18"/>
    <w:rsid w:val="00486DFF"/>
    <w:rsid w:val="00490E3F"/>
    <w:rsid w:val="00493243"/>
    <w:rsid w:val="00496D01"/>
    <w:rsid w:val="00497F7E"/>
    <w:rsid w:val="004A44AE"/>
    <w:rsid w:val="004A6821"/>
    <w:rsid w:val="004B2232"/>
    <w:rsid w:val="004B349A"/>
    <w:rsid w:val="004B437B"/>
    <w:rsid w:val="004B6A3E"/>
    <w:rsid w:val="004C5B8E"/>
    <w:rsid w:val="004D6150"/>
    <w:rsid w:val="004D7EE8"/>
    <w:rsid w:val="004E7CC5"/>
    <w:rsid w:val="004E7E7F"/>
    <w:rsid w:val="004F057C"/>
    <w:rsid w:val="004F55F8"/>
    <w:rsid w:val="004F62E2"/>
    <w:rsid w:val="00500B83"/>
    <w:rsid w:val="00504630"/>
    <w:rsid w:val="00504C8D"/>
    <w:rsid w:val="00505169"/>
    <w:rsid w:val="005206AB"/>
    <w:rsid w:val="005238CA"/>
    <w:rsid w:val="00526957"/>
    <w:rsid w:val="0052706F"/>
    <w:rsid w:val="00533E1E"/>
    <w:rsid w:val="00535456"/>
    <w:rsid w:val="00553B0C"/>
    <w:rsid w:val="00555DF1"/>
    <w:rsid w:val="00561763"/>
    <w:rsid w:val="0056227A"/>
    <w:rsid w:val="0056344C"/>
    <w:rsid w:val="005670BF"/>
    <w:rsid w:val="00590348"/>
    <w:rsid w:val="00590D79"/>
    <w:rsid w:val="00591C33"/>
    <w:rsid w:val="00592254"/>
    <w:rsid w:val="005B0815"/>
    <w:rsid w:val="005B0E00"/>
    <w:rsid w:val="005B450E"/>
    <w:rsid w:val="005C38E6"/>
    <w:rsid w:val="005C3E8C"/>
    <w:rsid w:val="005C41D3"/>
    <w:rsid w:val="005C6A14"/>
    <w:rsid w:val="005D1528"/>
    <w:rsid w:val="005D1E81"/>
    <w:rsid w:val="005E2635"/>
    <w:rsid w:val="005E65D5"/>
    <w:rsid w:val="005E776E"/>
    <w:rsid w:val="005F0DEC"/>
    <w:rsid w:val="005F1F66"/>
    <w:rsid w:val="005F4BBD"/>
    <w:rsid w:val="00602555"/>
    <w:rsid w:val="0060326E"/>
    <w:rsid w:val="00603F74"/>
    <w:rsid w:val="00613F60"/>
    <w:rsid w:val="006155FF"/>
    <w:rsid w:val="00621ED0"/>
    <w:rsid w:val="00622B2B"/>
    <w:rsid w:val="006279EE"/>
    <w:rsid w:val="00632E4B"/>
    <w:rsid w:val="00641F90"/>
    <w:rsid w:val="0064538D"/>
    <w:rsid w:val="00646F99"/>
    <w:rsid w:val="006542A1"/>
    <w:rsid w:val="00655CFE"/>
    <w:rsid w:val="0066126F"/>
    <w:rsid w:val="00666785"/>
    <w:rsid w:val="00667988"/>
    <w:rsid w:val="006718E2"/>
    <w:rsid w:val="00673CE0"/>
    <w:rsid w:val="00676E53"/>
    <w:rsid w:val="0068080D"/>
    <w:rsid w:val="006914C2"/>
    <w:rsid w:val="00695A10"/>
    <w:rsid w:val="00695BD0"/>
    <w:rsid w:val="00697DDE"/>
    <w:rsid w:val="006A2122"/>
    <w:rsid w:val="006A31C8"/>
    <w:rsid w:val="006A523C"/>
    <w:rsid w:val="006A7B7D"/>
    <w:rsid w:val="006B0B76"/>
    <w:rsid w:val="006B1EF4"/>
    <w:rsid w:val="006B7A62"/>
    <w:rsid w:val="006C0241"/>
    <w:rsid w:val="006C028D"/>
    <w:rsid w:val="006D07F6"/>
    <w:rsid w:val="006D533E"/>
    <w:rsid w:val="006F1921"/>
    <w:rsid w:val="006F529D"/>
    <w:rsid w:val="00710D13"/>
    <w:rsid w:val="00720860"/>
    <w:rsid w:val="00724CBE"/>
    <w:rsid w:val="00724F46"/>
    <w:rsid w:val="00733D76"/>
    <w:rsid w:val="007377D2"/>
    <w:rsid w:val="00737D2E"/>
    <w:rsid w:val="007443D9"/>
    <w:rsid w:val="00747175"/>
    <w:rsid w:val="00750F80"/>
    <w:rsid w:val="007545A6"/>
    <w:rsid w:val="0076554F"/>
    <w:rsid w:val="00780B8C"/>
    <w:rsid w:val="0078519E"/>
    <w:rsid w:val="00793ECE"/>
    <w:rsid w:val="007A34B6"/>
    <w:rsid w:val="007A4601"/>
    <w:rsid w:val="007A688B"/>
    <w:rsid w:val="007B3700"/>
    <w:rsid w:val="007B6BBF"/>
    <w:rsid w:val="007C70DB"/>
    <w:rsid w:val="007C7966"/>
    <w:rsid w:val="007D0C6E"/>
    <w:rsid w:val="007D7559"/>
    <w:rsid w:val="007F5EBB"/>
    <w:rsid w:val="007F7854"/>
    <w:rsid w:val="007F7E91"/>
    <w:rsid w:val="00802DE1"/>
    <w:rsid w:val="00804EA6"/>
    <w:rsid w:val="008106B5"/>
    <w:rsid w:val="008117C2"/>
    <w:rsid w:val="00832283"/>
    <w:rsid w:val="00833B45"/>
    <w:rsid w:val="008355E9"/>
    <w:rsid w:val="008358CC"/>
    <w:rsid w:val="008559A2"/>
    <w:rsid w:val="00855D10"/>
    <w:rsid w:val="00855E30"/>
    <w:rsid w:val="00857D1A"/>
    <w:rsid w:val="00864004"/>
    <w:rsid w:val="00865CCE"/>
    <w:rsid w:val="008660CD"/>
    <w:rsid w:val="00875983"/>
    <w:rsid w:val="00875F9A"/>
    <w:rsid w:val="0088090E"/>
    <w:rsid w:val="00880CBD"/>
    <w:rsid w:val="00881301"/>
    <w:rsid w:val="00881640"/>
    <w:rsid w:val="008826A2"/>
    <w:rsid w:val="0088524C"/>
    <w:rsid w:val="0089393E"/>
    <w:rsid w:val="0089460D"/>
    <w:rsid w:val="00896119"/>
    <w:rsid w:val="00897828"/>
    <w:rsid w:val="008A0F04"/>
    <w:rsid w:val="008A32C6"/>
    <w:rsid w:val="008A3DDD"/>
    <w:rsid w:val="008A57E5"/>
    <w:rsid w:val="008A5E89"/>
    <w:rsid w:val="008C0F99"/>
    <w:rsid w:val="008C1002"/>
    <w:rsid w:val="008C7049"/>
    <w:rsid w:val="008C7D97"/>
    <w:rsid w:val="008D5BA1"/>
    <w:rsid w:val="008D7128"/>
    <w:rsid w:val="008E5AF4"/>
    <w:rsid w:val="008F60C1"/>
    <w:rsid w:val="0090072B"/>
    <w:rsid w:val="00916B5C"/>
    <w:rsid w:val="00920D0E"/>
    <w:rsid w:val="009229C9"/>
    <w:rsid w:val="00924AFE"/>
    <w:rsid w:val="00925130"/>
    <w:rsid w:val="00932C26"/>
    <w:rsid w:val="00934688"/>
    <w:rsid w:val="0094051C"/>
    <w:rsid w:val="00940FB3"/>
    <w:rsid w:val="00942C1F"/>
    <w:rsid w:val="00942F39"/>
    <w:rsid w:val="0094463B"/>
    <w:rsid w:val="0095016C"/>
    <w:rsid w:val="00953CEC"/>
    <w:rsid w:val="00957D9C"/>
    <w:rsid w:val="00962DA8"/>
    <w:rsid w:val="00980C0C"/>
    <w:rsid w:val="00983D10"/>
    <w:rsid w:val="00984BD6"/>
    <w:rsid w:val="009913D4"/>
    <w:rsid w:val="00993E90"/>
    <w:rsid w:val="009A2C49"/>
    <w:rsid w:val="009A32A6"/>
    <w:rsid w:val="009A3393"/>
    <w:rsid w:val="009A5F52"/>
    <w:rsid w:val="009A6E97"/>
    <w:rsid w:val="009B12B1"/>
    <w:rsid w:val="009B2C44"/>
    <w:rsid w:val="009C56E5"/>
    <w:rsid w:val="009C74FC"/>
    <w:rsid w:val="009D1B8B"/>
    <w:rsid w:val="009D24D3"/>
    <w:rsid w:val="009D59E4"/>
    <w:rsid w:val="009D7186"/>
    <w:rsid w:val="009E05D6"/>
    <w:rsid w:val="009E13F2"/>
    <w:rsid w:val="009E31ED"/>
    <w:rsid w:val="009E6BCE"/>
    <w:rsid w:val="009F133D"/>
    <w:rsid w:val="009F1DAF"/>
    <w:rsid w:val="009F3FFE"/>
    <w:rsid w:val="009F4283"/>
    <w:rsid w:val="009F62F8"/>
    <w:rsid w:val="00A05271"/>
    <w:rsid w:val="00A06003"/>
    <w:rsid w:val="00A0604C"/>
    <w:rsid w:val="00A07D25"/>
    <w:rsid w:val="00A07E5F"/>
    <w:rsid w:val="00A20CF6"/>
    <w:rsid w:val="00A3534C"/>
    <w:rsid w:val="00A3538B"/>
    <w:rsid w:val="00A43456"/>
    <w:rsid w:val="00A43E1A"/>
    <w:rsid w:val="00A46998"/>
    <w:rsid w:val="00A61BA6"/>
    <w:rsid w:val="00A71685"/>
    <w:rsid w:val="00A71FC6"/>
    <w:rsid w:val="00A745AB"/>
    <w:rsid w:val="00A75133"/>
    <w:rsid w:val="00A82E51"/>
    <w:rsid w:val="00A83276"/>
    <w:rsid w:val="00A904CB"/>
    <w:rsid w:val="00A91DD1"/>
    <w:rsid w:val="00A94AA4"/>
    <w:rsid w:val="00A954AB"/>
    <w:rsid w:val="00AA0BA8"/>
    <w:rsid w:val="00AA34C5"/>
    <w:rsid w:val="00AA488A"/>
    <w:rsid w:val="00AB1560"/>
    <w:rsid w:val="00AB3336"/>
    <w:rsid w:val="00AC0B2A"/>
    <w:rsid w:val="00AC5933"/>
    <w:rsid w:val="00AD0310"/>
    <w:rsid w:val="00AE5FD9"/>
    <w:rsid w:val="00AE6118"/>
    <w:rsid w:val="00AF6D62"/>
    <w:rsid w:val="00B05FF7"/>
    <w:rsid w:val="00B06F12"/>
    <w:rsid w:val="00B0712D"/>
    <w:rsid w:val="00B10EDF"/>
    <w:rsid w:val="00B11AB6"/>
    <w:rsid w:val="00B12650"/>
    <w:rsid w:val="00B14874"/>
    <w:rsid w:val="00B15003"/>
    <w:rsid w:val="00B15216"/>
    <w:rsid w:val="00B2066B"/>
    <w:rsid w:val="00B2348E"/>
    <w:rsid w:val="00B30F74"/>
    <w:rsid w:val="00B31968"/>
    <w:rsid w:val="00B33331"/>
    <w:rsid w:val="00B33B67"/>
    <w:rsid w:val="00B36C39"/>
    <w:rsid w:val="00B40AE5"/>
    <w:rsid w:val="00B4642E"/>
    <w:rsid w:val="00B52EF2"/>
    <w:rsid w:val="00B53109"/>
    <w:rsid w:val="00B622CC"/>
    <w:rsid w:val="00B6609C"/>
    <w:rsid w:val="00B7347D"/>
    <w:rsid w:val="00B76C68"/>
    <w:rsid w:val="00B80514"/>
    <w:rsid w:val="00B85601"/>
    <w:rsid w:val="00BA3206"/>
    <w:rsid w:val="00BA51E9"/>
    <w:rsid w:val="00BB0B9B"/>
    <w:rsid w:val="00BB19D2"/>
    <w:rsid w:val="00BB2B26"/>
    <w:rsid w:val="00BB6D67"/>
    <w:rsid w:val="00BC09DA"/>
    <w:rsid w:val="00BC4D1B"/>
    <w:rsid w:val="00BC6157"/>
    <w:rsid w:val="00BD2466"/>
    <w:rsid w:val="00BD5B3B"/>
    <w:rsid w:val="00BE0E2C"/>
    <w:rsid w:val="00BE1ED0"/>
    <w:rsid w:val="00BE1F99"/>
    <w:rsid w:val="00BE3C5A"/>
    <w:rsid w:val="00BE7A1A"/>
    <w:rsid w:val="00BF0710"/>
    <w:rsid w:val="00BF2D4C"/>
    <w:rsid w:val="00BF7A5A"/>
    <w:rsid w:val="00C015AD"/>
    <w:rsid w:val="00C20575"/>
    <w:rsid w:val="00C221E9"/>
    <w:rsid w:val="00C23647"/>
    <w:rsid w:val="00C24217"/>
    <w:rsid w:val="00C30876"/>
    <w:rsid w:val="00C30947"/>
    <w:rsid w:val="00C35D7C"/>
    <w:rsid w:val="00C37C0A"/>
    <w:rsid w:val="00C4026B"/>
    <w:rsid w:val="00C45332"/>
    <w:rsid w:val="00C47614"/>
    <w:rsid w:val="00C5693B"/>
    <w:rsid w:val="00C63B96"/>
    <w:rsid w:val="00C649CD"/>
    <w:rsid w:val="00C653DC"/>
    <w:rsid w:val="00C66A44"/>
    <w:rsid w:val="00C70C36"/>
    <w:rsid w:val="00C71054"/>
    <w:rsid w:val="00C711D2"/>
    <w:rsid w:val="00C72247"/>
    <w:rsid w:val="00C74858"/>
    <w:rsid w:val="00C767CC"/>
    <w:rsid w:val="00C77943"/>
    <w:rsid w:val="00C8566F"/>
    <w:rsid w:val="00C91E96"/>
    <w:rsid w:val="00C92728"/>
    <w:rsid w:val="00C93A1D"/>
    <w:rsid w:val="00CA4999"/>
    <w:rsid w:val="00CB0BB0"/>
    <w:rsid w:val="00CB736D"/>
    <w:rsid w:val="00CB743B"/>
    <w:rsid w:val="00CC5F61"/>
    <w:rsid w:val="00CC6340"/>
    <w:rsid w:val="00CC76F5"/>
    <w:rsid w:val="00CD5457"/>
    <w:rsid w:val="00CD6C9B"/>
    <w:rsid w:val="00CE60B3"/>
    <w:rsid w:val="00CF1BF1"/>
    <w:rsid w:val="00CF1E7E"/>
    <w:rsid w:val="00CF331A"/>
    <w:rsid w:val="00D0736E"/>
    <w:rsid w:val="00D07E94"/>
    <w:rsid w:val="00D1053D"/>
    <w:rsid w:val="00D12089"/>
    <w:rsid w:val="00D12CF7"/>
    <w:rsid w:val="00D1757B"/>
    <w:rsid w:val="00D20701"/>
    <w:rsid w:val="00D2744B"/>
    <w:rsid w:val="00D3337D"/>
    <w:rsid w:val="00D36C25"/>
    <w:rsid w:val="00D404F7"/>
    <w:rsid w:val="00D40A35"/>
    <w:rsid w:val="00D4486B"/>
    <w:rsid w:val="00D45FCB"/>
    <w:rsid w:val="00D47687"/>
    <w:rsid w:val="00D56B45"/>
    <w:rsid w:val="00D65BBF"/>
    <w:rsid w:val="00D7462B"/>
    <w:rsid w:val="00D84E1F"/>
    <w:rsid w:val="00D86FDB"/>
    <w:rsid w:val="00D90905"/>
    <w:rsid w:val="00D91573"/>
    <w:rsid w:val="00D92EE2"/>
    <w:rsid w:val="00D93556"/>
    <w:rsid w:val="00D93B82"/>
    <w:rsid w:val="00DA0329"/>
    <w:rsid w:val="00DB1FAD"/>
    <w:rsid w:val="00DB43BC"/>
    <w:rsid w:val="00DC08A0"/>
    <w:rsid w:val="00DC2B4D"/>
    <w:rsid w:val="00DD1C71"/>
    <w:rsid w:val="00DD5F60"/>
    <w:rsid w:val="00DE08FC"/>
    <w:rsid w:val="00DE6F61"/>
    <w:rsid w:val="00DE7412"/>
    <w:rsid w:val="00DE785B"/>
    <w:rsid w:val="00DF385A"/>
    <w:rsid w:val="00DF3B9B"/>
    <w:rsid w:val="00DF625D"/>
    <w:rsid w:val="00DF69FC"/>
    <w:rsid w:val="00E0025C"/>
    <w:rsid w:val="00E025E0"/>
    <w:rsid w:val="00E03A7F"/>
    <w:rsid w:val="00E13C99"/>
    <w:rsid w:val="00E239BE"/>
    <w:rsid w:val="00E24D7C"/>
    <w:rsid w:val="00E3032A"/>
    <w:rsid w:val="00E32DFE"/>
    <w:rsid w:val="00E34D7F"/>
    <w:rsid w:val="00E36B15"/>
    <w:rsid w:val="00E405E4"/>
    <w:rsid w:val="00E4175C"/>
    <w:rsid w:val="00E44724"/>
    <w:rsid w:val="00E503F7"/>
    <w:rsid w:val="00E51A21"/>
    <w:rsid w:val="00E5309F"/>
    <w:rsid w:val="00E6279B"/>
    <w:rsid w:val="00E7582B"/>
    <w:rsid w:val="00E84FD5"/>
    <w:rsid w:val="00E86B88"/>
    <w:rsid w:val="00E86E2D"/>
    <w:rsid w:val="00E8723C"/>
    <w:rsid w:val="00E96CC8"/>
    <w:rsid w:val="00EA2EBC"/>
    <w:rsid w:val="00EA3D82"/>
    <w:rsid w:val="00EA3F81"/>
    <w:rsid w:val="00EB68AC"/>
    <w:rsid w:val="00EC3DDE"/>
    <w:rsid w:val="00EC49CD"/>
    <w:rsid w:val="00EC6587"/>
    <w:rsid w:val="00EF01FA"/>
    <w:rsid w:val="00EF2CE6"/>
    <w:rsid w:val="00F05C37"/>
    <w:rsid w:val="00F06B69"/>
    <w:rsid w:val="00F14C9A"/>
    <w:rsid w:val="00F2055E"/>
    <w:rsid w:val="00F22FF9"/>
    <w:rsid w:val="00F264C7"/>
    <w:rsid w:val="00F30E68"/>
    <w:rsid w:val="00F310E0"/>
    <w:rsid w:val="00F32670"/>
    <w:rsid w:val="00F35FD9"/>
    <w:rsid w:val="00F368C7"/>
    <w:rsid w:val="00F43BB7"/>
    <w:rsid w:val="00F43C86"/>
    <w:rsid w:val="00F526F1"/>
    <w:rsid w:val="00F56A57"/>
    <w:rsid w:val="00F6180F"/>
    <w:rsid w:val="00F6419A"/>
    <w:rsid w:val="00F64B68"/>
    <w:rsid w:val="00F81E9E"/>
    <w:rsid w:val="00F856FA"/>
    <w:rsid w:val="00F95695"/>
    <w:rsid w:val="00F95DB8"/>
    <w:rsid w:val="00FA30A0"/>
    <w:rsid w:val="00FB25DA"/>
    <w:rsid w:val="00FB360F"/>
    <w:rsid w:val="00FB7787"/>
    <w:rsid w:val="00FC0D90"/>
    <w:rsid w:val="00FC2955"/>
    <w:rsid w:val="00FC6AB1"/>
    <w:rsid w:val="00FD04A9"/>
    <w:rsid w:val="00FD6724"/>
    <w:rsid w:val="00FE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1F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F01FA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EF01FA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EF01FA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F01FA"/>
  </w:style>
  <w:style w:type="character" w:customStyle="1" w:styleId="WW8Num1z1">
    <w:name w:val="WW8Num1z1"/>
    <w:rsid w:val="00EF01FA"/>
  </w:style>
  <w:style w:type="character" w:customStyle="1" w:styleId="WW8Num1z2">
    <w:name w:val="WW8Num1z2"/>
    <w:rsid w:val="00EF01FA"/>
  </w:style>
  <w:style w:type="character" w:customStyle="1" w:styleId="WW8Num1z3">
    <w:name w:val="WW8Num1z3"/>
    <w:rsid w:val="00EF01FA"/>
  </w:style>
  <w:style w:type="character" w:customStyle="1" w:styleId="WW8Num1z4">
    <w:name w:val="WW8Num1z4"/>
    <w:rsid w:val="00EF01FA"/>
  </w:style>
  <w:style w:type="character" w:customStyle="1" w:styleId="WW8Num1z5">
    <w:name w:val="WW8Num1z5"/>
    <w:rsid w:val="00EF01FA"/>
  </w:style>
  <w:style w:type="character" w:customStyle="1" w:styleId="WW8Num1z6">
    <w:name w:val="WW8Num1z6"/>
    <w:rsid w:val="00EF01FA"/>
  </w:style>
  <w:style w:type="character" w:customStyle="1" w:styleId="WW8Num1z7">
    <w:name w:val="WW8Num1z7"/>
    <w:rsid w:val="00EF01FA"/>
  </w:style>
  <w:style w:type="character" w:customStyle="1" w:styleId="WW8Num1z8">
    <w:name w:val="WW8Num1z8"/>
    <w:rsid w:val="00EF01FA"/>
  </w:style>
  <w:style w:type="character" w:customStyle="1" w:styleId="WW8Num2z0">
    <w:name w:val="WW8Num2z0"/>
    <w:rsid w:val="00EF01FA"/>
    <w:rPr>
      <w:rFonts w:ascii="Times New Roman" w:hAnsi="Times New Roman" w:cs="Times New Roman"/>
    </w:rPr>
  </w:style>
  <w:style w:type="character" w:customStyle="1" w:styleId="WW8Num3z0">
    <w:name w:val="WW8Num3z0"/>
    <w:rsid w:val="00EF01FA"/>
    <w:rPr>
      <w:rFonts w:hint="default"/>
    </w:rPr>
  </w:style>
  <w:style w:type="character" w:customStyle="1" w:styleId="WW8Num3z1">
    <w:name w:val="WW8Num3z1"/>
    <w:rsid w:val="00EF01FA"/>
  </w:style>
  <w:style w:type="character" w:customStyle="1" w:styleId="WW8Num3z2">
    <w:name w:val="WW8Num3z2"/>
    <w:rsid w:val="00EF01FA"/>
  </w:style>
  <w:style w:type="character" w:customStyle="1" w:styleId="WW8Num3z3">
    <w:name w:val="WW8Num3z3"/>
    <w:rsid w:val="00EF01FA"/>
  </w:style>
  <w:style w:type="character" w:customStyle="1" w:styleId="WW8Num3z4">
    <w:name w:val="WW8Num3z4"/>
    <w:rsid w:val="00EF01FA"/>
  </w:style>
  <w:style w:type="character" w:customStyle="1" w:styleId="WW8Num3z5">
    <w:name w:val="WW8Num3z5"/>
    <w:rsid w:val="00EF01FA"/>
  </w:style>
  <w:style w:type="character" w:customStyle="1" w:styleId="WW8Num3z6">
    <w:name w:val="WW8Num3z6"/>
    <w:rsid w:val="00EF01FA"/>
  </w:style>
  <w:style w:type="character" w:customStyle="1" w:styleId="WW8Num3z7">
    <w:name w:val="WW8Num3z7"/>
    <w:rsid w:val="00EF01FA"/>
  </w:style>
  <w:style w:type="character" w:customStyle="1" w:styleId="WW8Num3z8">
    <w:name w:val="WW8Num3z8"/>
    <w:rsid w:val="00EF01FA"/>
  </w:style>
  <w:style w:type="character" w:customStyle="1" w:styleId="10">
    <w:name w:val="Основной шрифт абзаца1"/>
    <w:rsid w:val="00EF01FA"/>
  </w:style>
  <w:style w:type="character" w:customStyle="1" w:styleId="11">
    <w:name w:val="Заголовок 1 Знак"/>
    <w:rsid w:val="00EF01FA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EF01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EF01FA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EF01FA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EF01FA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EF01FA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EF01FA"/>
    <w:rPr>
      <w:color w:val="0000FF"/>
      <w:u w:val="single"/>
    </w:rPr>
  </w:style>
  <w:style w:type="character" w:styleId="a7">
    <w:name w:val="FollowedHyperlink"/>
    <w:rsid w:val="00EF01FA"/>
    <w:rPr>
      <w:color w:val="800080"/>
      <w:u w:val="single"/>
    </w:rPr>
  </w:style>
  <w:style w:type="character" w:customStyle="1" w:styleId="a8">
    <w:name w:val="Верхний колонтитул Знак"/>
    <w:rsid w:val="00EF01FA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EF01FA"/>
    <w:rPr>
      <w:rFonts w:ascii="Times New Roman" w:eastAsia="Times New Roman" w:hAnsi="Times New Roman" w:cs="Times New Roman"/>
      <w:sz w:val="20"/>
      <w:szCs w:val="20"/>
    </w:rPr>
  </w:style>
  <w:style w:type="paragraph" w:customStyle="1" w:styleId="aa">
    <w:name w:val="Заголовок"/>
    <w:basedOn w:val="a"/>
    <w:next w:val="ab"/>
    <w:rsid w:val="00EF01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"/>
    <w:rsid w:val="00EF01FA"/>
    <w:pPr>
      <w:spacing w:line="360" w:lineRule="auto"/>
      <w:jc w:val="both"/>
    </w:pPr>
    <w:rPr>
      <w:sz w:val="28"/>
    </w:rPr>
  </w:style>
  <w:style w:type="paragraph" w:styleId="ac">
    <w:name w:val="List"/>
    <w:basedOn w:val="ab"/>
    <w:rsid w:val="00EF01FA"/>
    <w:rPr>
      <w:rFonts w:cs="Mangal"/>
    </w:rPr>
  </w:style>
  <w:style w:type="paragraph" w:customStyle="1" w:styleId="12">
    <w:name w:val="Название1"/>
    <w:basedOn w:val="a"/>
    <w:rsid w:val="00EF01F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F01FA"/>
    <w:pPr>
      <w:suppressLineNumbers/>
    </w:pPr>
    <w:rPr>
      <w:rFonts w:cs="Mangal"/>
    </w:rPr>
  </w:style>
  <w:style w:type="paragraph" w:styleId="ad">
    <w:name w:val="Title"/>
    <w:basedOn w:val="a"/>
    <w:next w:val="ae"/>
    <w:qFormat/>
    <w:rsid w:val="00EF01FA"/>
    <w:pPr>
      <w:jc w:val="center"/>
    </w:pPr>
    <w:rPr>
      <w:b/>
      <w:sz w:val="28"/>
    </w:rPr>
  </w:style>
  <w:style w:type="paragraph" w:styleId="ae">
    <w:name w:val="Subtitle"/>
    <w:basedOn w:val="a"/>
    <w:next w:val="ab"/>
    <w:qFormat/>
    <w:rsid w:val="00EF01FA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EF01FA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EF01FA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EF01FA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EF01FA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EF01FA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EF01FA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EF01FA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EF01FA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EF01FA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EF01FA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EF01FA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EF01FA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EF01FA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EF01FA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EF01FA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EF01FA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EF01FA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EF01FA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EF01FA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EF01FA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EF01FA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EF01FA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EF01FA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EF01FA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EF01FA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EF01FA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EF01FA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EF01FA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EF01FA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EF01FA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EF01FA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EF01FA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F01FA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EF01FA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EF01FA"/>
    <w:pPr>
      <w:spacing w:before="280" w:after="280"/>
      <w:jc w:val="center"/>
    </w:pPr>
    <w:rPr>
      <w:b/>
      <w:bCs/>
      <w:sz w:val="24"/>
      <w:szCs w:val="24"/>
    </w:rPr>
  </w:style>
  <w:style w:type="paragraph" w:styleId="af">
    <w:name w:val="header"/>
    <w:basedOn w:val="a"/>
    <w:rsid w:val="00EF01FA"/>
  </w:style>
  <w:style w:type="paragraph" w:styleId="af0">
    <w:name w:val="footer"/>
    <w:basedOn w:val="a"/>
    <w:rsid w:val="00EF01FA"/>
  </w:style>
  <w:style w:type="paragraph" w:customStyle="1" w:styleId="af1">
    <w:name w:val="Содержимое таблицы"/>
    <w:basedOn w:val="a"/>
    <w:rsid w:val="00EF01FA"/>
    <w:pPr>
      <w:suppressLineNumbers/>
    </w:pPr>
  </w:style>
  <w:style w:type="paragraph" w:customStyle="1" w:styleId="af2">
    <w:name w:val="Заголовок таблицы"/>
    <w:basedOn w:val="af1"/>
    <w:rsid w:val="00EF01FA"/>
    <w:pPr>
      <w:jc w:val="center"/>
    </w:pPr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customStyle="1" w:styleId="14">
    <w:name w:val="Без интервала1"/>
    <w:rsid w:val="00B53109"/>
    <w:rPr>
      <w:rFonts w:ascii="Calibri" w:hAnsi="Calibri"/>
      <w:sz w:val="22"/>
      <w:szCs w:val="22"/>
    </w:rPr>
  </w:style>
  <w:style w:type="paragraph" w:styleId="22">
    <w:name w:val="Body Text Indent 2"/>
    <w:basedOn w:val="a"/>
    <w:link w:val="23"/>
    <w:uiPriority w:val="99"/>
    <w:unhideWhenUsed/>
    <w:rsid w:val="00857D1A"/>
    <w:pPr>
      <w:suppressAutoHyphens w:val="0"/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57D1A"/>
    <w:rPr>
      <w:lang w:eastAsia="ar-SA"/>
    </w:rPr>
  </w:style>
  <w:style w:type="paragraph" w:customStyle="1" w:styleId="Caption">
    <w:name w:val="Caption"/>
    <w:basedOn w:val="a"/>
    <w:next w:val="a"/>
    <w:qFormat/>
    <w:rsid w:val="00857D1A"/>
    <w:pPr>
      <w:widowControl w:val="0"/>
      <w:shd w:val="clear" w:color="auto" w:fill="FFFFFF"/>
      <w:suppressAutoHyphens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List Paragraph"/>
    <w:basedOn w:val="a"/>
    <w:uiPriority w:val="34"/>
    <w:qFormat/>
    <w:rsid w:val="00603F74"/>
    <w:pPr>
      <w:ind w:left="720"/>
      <w:contextualSpacing/>
    </w:pPr>
  </w:style>
  <w:style w:type="paragraph" w:styleId="af6">
    <w:name w:val="caption"/>
    <w:basedOn w:val="a"/>
    <w:next w:val="a"/>
    <w:qFormat/>
    <w:rsid w:val="00302D96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7">
    <w:name w:val="No Spacing"/>
    <w:uiPriority w:val="1"/>
    <w:qFormat/>
    <w:rsid w:val="00832283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54AC-85FA-4D39-94B5-1AAA0BF0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4042</Words>
  <Characters>23041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27029</CharactersWithSpaces>
  <SharedDoc>false</SharedDoc>
  <HLinks>
    <vt:vector size="6" baseType="variant">
      <vt:variant>
        <vt:i4>7864359</vt:i4>
      </vt:variant>
      <vt:variant>
        <vt:i4>3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User</cp:lastModifiedBy>
  <cp:revision>4</cp:revision>
  <cp:lastPrinted>2025-02-04T05:42:00Z</cp:lastPrinted>
  <dcterms:created xsi:type="dcterms:W3CDTF">2025-01-31T14:36:00Z</dcterms:created>
  <dcterms:modified xsi:type="dcterms:W3CDTF">2025-02-04T05:52:00Z</dcterms:modified>
</cp:coreProperties>
</file>