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32DF" w:rsidRDefault="004832DF" w:rsidP="006361AF">
      <w:pPr>
        <w:pStyle w:val="ac"/>
        <w:jc w:val="left"/>
        <w:rPr>
          <w:iCs/>
          <w:szCs w:val="28"/>
        </w:rPr>
      </w:pPr>
    </w:p>
    <w:p w:rsidR="00020303" w:rsidRPr="00020303" w:rsidRDefault="00020303" w:rsidP="00020303">
      <w:pPr>
        <w:pStyle w:val="ad"/>
      </w:pPr>
    </w:p>
    <w:p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6361AF" w:rsidRPr="00BC64B6" w:rsidRDefault="006361AF" w:rsidP="006361AF">
      <w:pPr>
        <w:jc w:val="center"/>
        <w:rPr>
          <w:b/>
          <w:sz w:val="24"/>
          <w:szCs w:val="24"/>
        </w:rPr>
      </w:pPr>
      <w:r w:rsidRPr="00BC64B6">
        <w:rPr>
          <w:b/>
          <w:sz w:val="24"/>
          <w:szCs w:val="24"/>
        </w:rPr>
        <w:t>ЧЕРНЯНСКИЙ РАЙОН</w:t>
      </w:r>
    </w:p>
    <w:p w:rsidR="006361AF" w:rsidRDefault="00BC64B6" w:rsidP="006361AF">
      <w:pPr>
        <w:rPr>
          <w:b/>
          <w:sz w:val="14"/>
          <w:szCs w:val="28"/>
        </w:rPr>
      </w:pPr>
      <w:r>
        <w:rPr>
          <w:b/>
          <w:noProof/>
          <w:sz w:val="1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3657600</wp:posOffset>
            </wp:positionH>
            <wp:positionV relativeFrom="page">
              <wp:posOffset>971550</wp:posOffset>
            </wp:positionV>
            <wp:extent cx="523875" cy="628650"/>
            <wp:effectExtent l="19050" t="0" r="9525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6361AF" w:rsidRPr="00A50C42" w:rsidRDefault="00B30E0E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ОГИБНЯНСКОГО</w:t>
      </w:r>
      <w:r w:rsidR="006361AF" w:rsidRPr="00A50C42">
        <w:rPr>
          <w:color w:val="auto"/>
          <w:sz w:val="24"/>
          <w:szCs w:val="24"/>
        </w:rPr>
        <w:t xml:space="preserve"> СЕЛЬСКОГО ПОСЕЛЕНИЯ </w:t>
      </w: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6361AF" w:rsidRDefault="006361AF" w:rsidP="006361AF">
      <w:pPr>
        <w:rPr>
          <w:b/>
        </w:rPr>
      </w:pPr>
    </w:p>
    <w:p w:rsidR="001448C4" w:rsidRPr="00037F21" w:rsidRDefault="001448C4" w:rsidP="006361AF">
      <w:pPr>
        <w:rPr>
          <w:b/>
        </w:rPr>
      </w:pPr>
    </w:p>
    <w:p w:rsidR="006361AF" w:rsidRPr="00BC64B6" w:rsidRDefault="006361AF" w:rsidP="006361A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BC64B6">
        <w:rPr>
          <w:b/>
          <w:sz w:val="24"/>
          <w:szCs w:val="24"/>
        </w:rPr>
        <w:t>Р</w:t>
      </w:r>
      <w:proofErr w:type="gramEnd"/>
      <w:r w:rsidRPr="00BC64B6">
        <w:rPr>
          <w:b/>
          <w:sz w:val="24"/>
          <w:szCs w:val="24"/>
        </w:rPr>
        <w:t xml:space="preserve"> Е Ш Е Н И Е</w:t>
      </w:r>
    </w:p>
    <w:p w:rsidR="001448C4" w:rsidRDefault="001448C4" w:rsidP="006361AF">
      <w:pPr>
        <w:shd w:val="clear" w:color="auto" w:fill="FFFFFF"/>
        <w:spacing w:line="276" w:lineRule="auto"/>
        <w:jc w:val="center"/>
        <w:rPr>
          <w:sz w:val="22"/>
          <w:szCs w:val="22"/>
        </w:rPr>
      </w:pPr>
    </w:p>
    <w:p w:rsidR="006361AF" w:rsidRPr="008F654D" w:rsidRDefault="006361AF" w:rsidP="006361A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8F654D">
        <w:rPr>
          <w:sz w:val="22"/>
          <w:szCs w:val="22"/>
        </w:rPr>
        <w:t>с. О</w:t>
      </w:r>
      <w:r w:rsidR="00B30E0E" w:rsidRPr="008F654D">
        <w:rPr>
          <w:sz w:val="22"/>
          <w:szCs w:val="22"/>
        </w:rPr>
        <w:t>гибное</w:t>
      </w:r>
    </w:p>
    <w:p w:rsidR="00A8262A" w:rsidRDefault="00A8262A" w:rsidP="006361AF">
      <w:pPr>
        <w:shd w:val="clear" w:color="auto" w:fill="FFFFFF"/>
        <w:spacing w:line="276" w:lineRule="auto"/>
        <w:jc w:val="center"/>
        <w:rPr>
          <w:b/>
        </w:rPr>
      </w:pPr>
    </w:p>
    <w:p w:rsidR="001448C4" w:rsidRPr="00AA59F0" w:rsidRDefault="001448C4" w:rsidP="006361AF">
      <w:pPr>
        <w:shd w:val="clear" w:color="auto" w:fill="FFFFFF"/>
        <w:spacing w:line="276" w:lineRule="auto"/>
        <w:jc w:val="center"/>
        <w:rPr>
          <w:b/>
        </w:rPr>
      </w:pPr>
    </w:p>
    <w:p w:rsidR="001448C4" w:rsidRDefault="001448C4" w:rsidP="008F654D">
      <w:pPr>
        <w:shd w:val="clear" w:color="auto" w:fill="FFFFFF"/>
        <w:ind w:firstLine="426"/>
        <w:rPr>
          <w:b/>
          <w:sz w:val="28"/>
          <w:szCs w:val="28"/>
        </w:rPr>
      </w:pPr>
    </w:p>
    <w:p w:rsidR="006361AF" w:rsidRPr="00C330FE" w:rsidRDefault="00BC64B6" w:rsidP="008F654D">
      <w:pPr>
        <w:shd w:val="clear" w:color="auto" w:fill="FFFFFF"/>
        <w:ind w:firstLine="426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850B2A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»</w:t>
      </w:r>
      <w:r w:rsidR="008F654D">
        <w:rPr>
          <w:b/>
          <w:sz w:val="28"/>
          <w:szCs w:val="28"/>
        </w:rPr>
        <w:t xml:space="preserve"> д</w:t>
      </w:r>
      <w:r w:rsidR="00850B2A">
        <w:rPr>
          <w:b/>
          <w:sz w:val="28"/>
          <w:szCs w:val="28"/>
        </w:rPr>
        <w:t>екабря</w:t>
      </w:r>
      <w:r w:rsidR="00A8262A">
        <w:rPr>
          <w:b/>
          <w:sz w:val="28"/>
          <w:szCs w:val="28"/>
        </w:rPr>
        <w:t xml:space="preserve"> </w:t>
      </w:r>
      <w:r w:rsidR="00B00DA5">
        <w:rPr>
          <w:b/>
          <w:sz w:val="28"/>
          <w:szCs w:val="28"/>
        </w:rPr>
        <w:t xml:space="preserve"> 2</w:t>
      </w:r>
      <w:r w:rsidR="006361AF">
        <w:rPr>
          <w:b/>
          <w:color w:val="000000"/>
          <w:sz w:val="28"/>
          <w:szCs w:val="28"/>
        </w:rPr>
        <w:t>02</w:t>
      </w:r>
      <w:r w:rsidR="00B00DA5">
        <w:rPr>
          <w:b/>
          <w:color w:val="000000"/>
          <w:sz w:val="28"/>
          <w:szCs w:val="28"/>
        </w:rPr>
        <w:t>4</w:t>
      </w:r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</w:t>
      </w:r>
      <w:r w:rsidR="00950B7A" w:rsidRPr="00C330FE">
        <w:rPr>
          <w:b/>
          <w:color w:val="000000"/>
          <w:sz w:val="28"/>
          <w:szCs w:val="28"/>
        </w:rPr>
        <w:t xml:space="preserve">     </w:t>
      </w:r>
      <w:r w:rsidR="008F654D">
        <w:rPr>
          <w:b/>
          <w:color w:val="000000"/>
          <w:sz w:val="28"/>
          <w:szCs w:val="28"/>
        </w:rPr>
        <w:t xml:space="preserve">      </w:t>
      </w:r>
      <w:r w:rsidR="000E2EDC">
        <w:rPr>
          <w:b/>
          <w:color w:val="000000"/>
          <w:sz w:val="28"/>
          <w:szCs w:val="28"/>
        </w:rPr>
        <w:t xml:space="preserve">      </w:t>
      </w:r>
      <w:r w:rsidR="006361AF">
        <w:rPr>
          <w:b/>
          <w:color w:val="000000"/>
          <w:sz w:val="28"/>
          <w:szCs w:val="28"/>
        </w:rPr>
        <w:t xml:space="preserve">№ </w:t>
      </w:r>
      <w:r w:rsidR="00850B2A">
        <w:rPr>
          <w:b/>
          <w:color w:val="000000"/>
          <w:sz w:val="28"/>
          <w:szCs w:val="28"/>
        </w:rPr>
        <w:t>77</w:t>
      </w: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:rsidR="00A8262A" w:rsidRPr="00A8262A" w:rsidRDefault="00A8262A" w:rsidP="00A8262A">
      <w:pPr>
        <w:rPr>
          <w:lang w:eastAsia="ru-RU"/>
        </w:rPr>
      </w:pPr>
    </w:p>
    <w:p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09F2" w:rsidRDefault="006361AF" w:rsidP="008F654D">
      <w:pPr>
        <w:tabs>
          <w:tab w:val="left" w:pos="3969"/>
        </w:tabs>
        <w:ind w:left="426" w:firstLine="426"/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</w:t>
      </w:r>
      <w:proofErr w:type="spellStart"/>
      <w:r w:rsidR="00B30E0E">
        <w:rPr>
          <w:b/>
          <w:sz w:val="28"/>
          <w:szCs w:val="28"/>
        </w:rPr>
        <w:t>Огибнянского</w:t>
      </w:r>
      <w:proofErr w:type="spellEnd"/>
      <w:r w:rsidR="008A09F2">
        <w:rPr>
          <w:b/>
          <w:sz w:val="28"/>
          <w:szCs w:val="28"/>
        </w:rPr>
        <w:t xml:space="preserve"> сельского поселения на 202</w:t>
      </w:r>
      <w:r w:rsidR="00B00DA5">
        <w:rPr>
          <w:b/>
          <w:sz w:val="28"/>
          <w:szCs w:val="28"/>
        </w:rPr>
        <w:t>4</w:t>
      </w:r>
      <w:r w:rsidR="008A09F2">
        <w:rPr>
          <w:b/>
          <w:sz w:val="28"/>
          <w:szCs w:val="28"/>
        </w:rPr>
        <w:t xml:space="preserve"> год и плановый период </w:t>
      </w:r>
    </w:p>
    <w:p w:rsidR="006361AF" w:rsidRPr="00A50C42" w:rsidRDefault="008A09F2" w:rsidP="008F654D">
      <w:pPr>
        <w:tabs>
          <w:tab w:val="left" w:pos="3969"/>
        </w:tabs>
        <w:ind w:left="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24B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624B7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гг</w:t>
      </w:r>
      <w:r w:rsidR="00B0441C">
        <w:rPr>
          <w:b/>
          <w:sz w:val="28"/>
          <w:szCs w:val="28"/>
        </w:rPr>
        <w:t>.</w:t>
      </w:r>
      <w:r w:rsidR="008F654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от</w:t>
      </w:r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</w:t>
      </w:r>
      <w:r w:rsidR="00624B7F">
        <w:rPr>
          <w:b/>
          <w:sz w:val="28"/>
          <w:szCs w:val="28"/>
        </w:rPr>
        <w:t>8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624B7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1A1674">
        <w:rPr>
          <w:b/>
          <w:sz w:val="28"/>
          <w:szCs w:val="28"/>
        </w:rPr>
        <w:t>21</w:t>
      </w:r>
    </w:p>
    <w:p w:rsidR="00324D1C" w:rsidRDefault="00324D1C" w:rsidP="008F654D">
      <w:pPr>
        <w:pStyle w:val="22"/>
        <w:spacing w:after="0" w:line="240" w:lineRule="auto"/>
        <w:ind w:left="426" w:firstLine="426"/>
        <w:jc w:val="both"/>
        <w:rPr>
          <w:sz w:val="28"/>
          <w:szCs w:val="28"/>
        </w:rPr>
      </w:pPr>
    </w:p>
    <w:p w:rsidR="001448C4" w:rsidRDefault="001448C4" w:rsidP="008F654D">
      <w:pPr>
        <w:pStyle w:val="22"/>
        <w:spacing w:after="0" w:line="240" w:lineRule="auto"/>
        <w:ind w:left="426" w:firstLine="426"/>
        <w:jc w:val="both"/>
        <w:rPr>
          <w:sz w:val="28"/>
          <w:szCs w:val="28"/>
        </w:rPr>
      </w:pPr>
    </w:p>
    <w:p w:rsidR="00226E4D" w:rsidRDefault="008F654D" w:rsidP="008F654D">
      <w:pPr>
        <w:pStyle w:val="22"/>
        <w:spacing w:after="0" w:line="240" w:lineRule="auto"/>
        <w:ind w:left="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26E4D">
        <w:rPr>
          <w:sz w:val="28"/>
          <w:szCs w:val="28"/>
        </w:rPr>
        <w:t xml:space="preserve">Рассмотрев представленные администрацией  </w:t>
      </w:r>
      <w:proofErr w:type="spellStart"/>
      <w:r w:rsidR="00226E4D">
        <w:rPr>
          <w:sz w:val="28"/>
          <w:szCs w:val="28"/>
        </w:rPr>
        <w:t>О</w:t>
      </w:r>
      <w:r w:rsidR="001A1674">
        <w:rPr>
          <w:sz w:val="28"/>
          <w:szCs w:val="28"/>
        </w:rPr>
        <w:t>гибнянского</w:t>
      </w:r>
      <w:proofErr w:type="spellEnd"/>
      <w:r w:rsidR="00226E4D"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624B7F">
        <w:rPr>
          <w:sz w:val="28"/>
          <w:szCs w:val="28"/>
        </w:rPr>
        <w:t>4</w:t>
      </w:r>
      <w:r w:rsidR="00226E4D">
        <w:rPr>
          <w:sz w:val="28"/>
        </w:rPr>
        <w:t>год и плановый период 202</w:t>
      </w:r>
      <w:r w:rsidR="00624B7F">
        <w:rPr>
          <w:sz w:val="28"/>
        </w:rPr>
        <w:t>5</w:t>
      </w:r>
      <w:r w:rsidR="00226E4D">
        <w:rPr>
          <w:sz w:val="28"/>
        </w:rPr>
        <w:t>-202</w:t>
      </w:r>
      <w:r w:rsidR="00624B7F">
        <w:rPr>
          <w:sz w:val="28"/>
        </w:rPr>
        <w:t>6</w:t>
      </w:r>
      <w:r w:rsidR="00226E4D">
        <w:rPr>
          <w:sz w:val="28"/>
        </w:rPr>
        <w:t>гг</w:t>
      </w:r>
      <w:r w:rsidR="00950B7A">
        <w:rPr>
          <w:sz w:val="28"/>
        </w:rPr>
        <w:t>.</w:t>
      </w:r>
      <w:r w:rsidR="00226E4D">
        <w:rPr>
          <w:sz w:val="28"/>
          <w:szCs w:val="28"/>
        </w:rPr>
        <w:t xml:space="preserve">,  земское собрание </w:t>
      </w:r>
      <w:proofErr w:type="spellStart"/>
      <w:r w:rsidR="001A1674">
        <w:rPr>
          <w:sz w:val="28"/>
          <w:szCs w:val="28"/>
        </w:rPr>
        <w:t>Огибнянского</w:t>
      </w:r>
      <w:proofErr w:type="spellEnd"/>
      <w:r w:rsidR="00226E4D">
        <w:rPr>
          <w:sz w:val="28"/>
          <w:szCs w:val="28"/>
        </w:rPr>
        <w:t xml:space="preserve"> сельского поселения</w:t>
      </w:r>
      <w:r w:rsidR="0020001D">
        <w:rPr>
          <w:sz w:val="28"/>
          <w:szCs w:val="28"/>
        </w:rPr>
        <w:t xml:space="preserve"> муниципального  района «</w:t>
      </w:r>
      <w:proofErr w:type="spellStart"/>
      <w:r w:rsidR="0020001D">
        <w:rPr>
          <w:sz w:val="28"/>
          <w:szCs w:val="28"/>
        </w:rPr>
        <w:t>Чернянский</w:t>
      </w:r>
      <w:proofErr w:type="spellEnd"/>
      <w:r w:rsidR="0020001D"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 w:rsidR="0020001D" w:rsidRPr="0020001D">
        <w:rPr>
          <w:b/>
          <w:sz w:val="28"/>
          <w:szCs w:val="28"/>
        </w:rPr>
        <w:t>р</w:t>
      </w:r>
      <w:proofErr w:type="spellEnd"/>
      <w:proofErr w:type="gramEnd"/>
      <w:r w:rsidR="00BC64B6">
        <w:rPr>
          <w:b/>
          <w:sz w:val="28"/>
          <w:szCs w:val="28"/>
        </w:rPr>
        <w:t xml:space="preserve"> е </w:t>
      </w:r>
      <w:proofErr w:type="spellStart"/>
      <w:r w:rsidR="00BC64B6">
        <w:rPr>
          <w:b/>
          <w:sz w:val="28"/>
          <w:szCs w:val="28"/>
        </w:rPr>
        <w:t>ш</w:t>
      </w:r>
      <w:proofErr w:type="spellEnd"/>
      <w:r w:rsidR="00BC64B6">
        <w:rPr>
          <w:b/>
          <w:sz w:val="28"/>
          <w:szCs w:val="28"/>
        </w:rPr>
        <w:t xml:space="preserve">  и л о</w:t>
      </w:r>
      <w:r w:rsidR="0020001D" w:rsidRPr="0020001D">
        <w:rPr>
          <w:b/>
          <w:sz w:val="28"/>
          <w:szCs w:val="28"/>
        </w:rPr>
        <w:t>:</w:t>
      </w:r>
    </w:p>
    <w:p w:rsidR="0020001D" w:rsidRDefault="0020001D" w:rsidP="008F654D">
      <w:pPr>
        <w:pStyle w:val="22"/>
        <w:spacing w:after="0" w:line="240" w:lineRule="auto"/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 xml:space="preserve">«О бюджете </w:t>
      </w:r>
      <w:proofErr w:type="spellStart"/>
      <w:r w:rsidR="001A1674">
        <w:rPr>
          <w:bCs/>
          <w:sz w:val="28"/>
        </w:rPr>
        <w:t>Огибнянского</w:t>
      </w:r>
      <w:proofErr w:type="spellEnd"/>
      <w:r w:rsidR="00226E4D" w:rsidRPr="00644FCF">
        <w:rPr>
          <w:bCs/>
          <w:sz w:val="28"/>
        </w:rPr>
        <w:t xml:space="preserve"> сельского поселения на 202</w:t>
      </w:r>
      <w:r w:rsidR="00624B7F">
        <w:rPr>
          <w:bCs/>
          <w:sz w:val="28"/>
        </w:rPr>
        <w:t>4</w:t>
      </w:r>
      <w:r w:rsidR="00226E4D" w:rsidRPr="00644FCF">
        <w:rPr>
          <w:bCs/>
          <w:sz w:val="28"/>
        </w:rPr>
        <w:t xml:space="preserve"> год и плановый период 202</w:t>
      </w:r>
      <w:r w:rsidR="00624B7F">
        <w:rPr>
          <w:bCs/>
          <w:sz w:val="28"/>
        </w:rPr>
        <w:t>5</w:t>
      </w:r>
      <w:r w:rsidR="00226E4D" w:rsidRPr="00644FCF">
        <w:rPr>
          <w:bCs/>
          <w:sz w:val="28"/>
        </w:rPr>
        <w:t>-202</w:t>
      </w:r>
      <w:r w:rsidR="00624B7F">
        <w:rPr>
          <w:bCs/>
          <w:sz w:val="28"/>
        </w:rPr>
        <w:t>6</w:t>
      </w:r>
      <w:r w:rsidR="00950B7A" w:rsidRPr="00950B7A">
        <w:rPr>
          <w:bCs/>
          <w:sz w:val="28"/>
        </w:rPr>
        <w:t xml:space="preserve"> </w:t>
      </w:r>
      <w:r w:rsidR="00226E4D" w:rsidRPr="00644FCF">
        <w:rPr>
          <w:bCs/>
          <w:sz w:val="28"/>
        </w:rPr>
        <w:t>гг</w:t>
      </w:r>
      <w:r w:rsidR="00950B7A">
        <w:rPr>
          <w:bCs/>
          <w:sz w:val="28"/>
        </w:rPr>
        <w:t>.</w:t>
      </w:r>
      <w:r w:rsidR="00226E4D" w:rsidRPr="00644FCF">
        <w:rPr>
          <w:bCs/>
          <w:sz w:val="28"/>
        </w:rPr>
        <w:t xml:space="preserve">» от  </w:t>
      </w:r>
      <w:r w:rsidR="00226E4D" w:rsidRPr="00644FCF">
        <w:rPr>
          <w:bCs/>
          <w:sz w:val="28"/>
          <w:szCs w:val="28"/>
        </w:rPr>
        <w:t>«2</w:t>
      </w:r>
      <w:r w:rsidR="00624B7F">
        <w:rPr>
          <w:bCs/>
          <w:sz w:val="28"/>
          <w:szCs w:val="28"/>
        </w:rPr>
        <w:t>8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1448C4">
        <w:rPr>
          <w:bCs/>
          <w:sz w:val="28"/>
          <w:szCs w:val="28"/>
        </w:rPr>
        <w:t xml:space="preserve">декабря </w:t>
      </w:r>
      <w:r w:rsidR="00226E4D" w:rsidRPr="00644FCF">
        <w:rPr>
          <w:bCs/>
          <w:sz w:val="28"/>
          <w:szCs w:val="28"/>
        </w:rPr>
        <w:t xml:space="preserve"> 202</w:t>
      </w:r>
      <w:r w:rsidR="00624B7F">
        <w:rPr>
          <w:bCs/>
          <w:sz w:val="28"/>
          <w:szCs w:val="28"/>
        </w:rPr>
        <w:t>3</w:t>
      </w:r>
      <w:r w:rsidR="00226E4D" w:rsidRPr="00644FCF">
        <w:rPr>
          <w:bCs/>
          <w:sz w:val="28"/>
          <w:szCs w:val="28"/>
        </w:rPr>
        <w:t xml:space="preserve">  года </w:t>
      </w:r>
      <w:r w:rsidR="001A1674">
        <w:rPr>
          <w:bCs/>
          <w:sz w:val="28"/>
          <w:szCs w:val="28"/>
        </w:rPr>
        <w:t>№ 21</w:t>
      </w:r>
      <w:r w:rsidR="000E396E">
        <w:rPr>
          <w:bCs/>
          <w:sz w:val="28"/>
          <w:szCs w:val="28"/>
        </w:rPr>
        <w:t xml:space="preserve">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:rsidR="00226E4D" w:rsidRDefault="00226E4D" w:rsidP="008F654D">
      <w:pPr>
        <w:pStyle w:val="22"/>
        <w:spacing w:after="0" w:line="240" w:lineRule="auto"/>
        <w:ind w:left="426" w:firstLine="426"/>
        <w:rPr>
          <w:sz w:val="28"/>
          <w:szCs w:val="28"/>
        </w:rPr>
      </w:pPr>
      <w:r>
        <w:rPr>
          <w:sz w:val="28"/>
          <w:szCs w:val="28"/>
        </w:rPr>
        <w:t>1. Статью 1</w:t>
      </w:r>
      <w:r w:rsidR="000E396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26E4D" w:rsidRDefault="00226E4D" w:rsidP="008F654D">
      <w:pPr>
        <w:pStyle w:val="aa"/>
        <w:tabs>
          <w:tab w:val="num" w:pos="567"/>
          <w:tab w:val="num" w:pos="1276"/>
        </w:tabs>
        <w:spacing w:line="240" w:lineRule="auto"/>
        <w:ind w:left="426" w:firstLine="426"/>
        <w:rPr>
          <w:szCs w:val="28"/>
        </w:rPr>
      </w:pPr>
      <w:r>
        <w:rPr>
          <w:szCs w:val="28"/>
        </w:rPr>
        <w:t>Утвердить основные характеристики бюджета муниц</w:t>
      </w:r>
      <w:r w:rsidR="00950B7A">
        <w:rPr>
          <w:szCs w:val="28"/>
        </w:rPr>
        <w:t>ипального образования «</w:t>
      </w:r>
      <w:proofErr w:type="spellStart"/>
      <w:r w:rsidR="00950B7A">
        <w:rPr>
          <w:szCs w:val="28"/>
        </w:rPr>
        <w:t>Огибнянское</w:t>
      </w:r>
      <w:proofErr w:type="spellEnd"/>
      <w:r>
        <w:rPr>
          <w:szCs w:val="28"/>
        </w:rPr>
        <w:t xml:space="preserve"> сельское поселение</w:t>
      </w:r>
      <w:r w:rsidR="00950B7A">
        <w:rPr>
          <w:szCs w:val="28"/>
        </w:rPr>
        <w:t>»</w:t>
      </w:r>
      <w:r>
        <w:rPr>
          <w:szCs w:val="28"/>
        </w:rPr>
        <w:t xml:space="preserve"> (далее – бюджета поселения)  на 202</w:t>
      </w:r>
      <w:r w:rsidR="00624B7F">
        <w:rPr>
          <w:szCs w:val="28"/>
        </w:rPr>
        <w:t>4</w:t>
      </w:r>
      <w:r>
        <w:rPr>
          <w:szCs w:val="28"/>
        </w:rPr>
        <w:t xml:space="preserve"> год:                </w:t>
      </w:r>
    </w:p>
    <w:p w:rsidR="00226E4D" w:rsidRDefault="008F654D" w:rsidP="008F654D">
      <w:pPr>
        <w:tabs>
          <w:tab w:val="num" w:pos="567"/>
          <w:tab w:val="num" w:pos="1276"/>
        </w:tabs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B7A">
        <w:rPr>
          <w:sz w:val="28"/>
          <w:szCs w:val="28"/>
        </w:rPr>
        <w:t xml:space="preserve">- </w:t>
      </w:r>
      <w:r w:rsidR="00226E4D" w:rsidRPr="00A758D1">
        <w:rPr>
          <w:sz w:val="28"/>
          <w:szCs w:val="28"/>
        </w:rPr>
        <w:t>прогнозируемый   общий объем доходов бюдж</w:t>
      </w:r>
      <w:r w:rsidR="00587FF1" w:rsidRPr="00A758D1">
        <w:rPr>
          <w:sz w:val="28"/>
          <w:szCs w:val="28"/>
        </w:rPr>
        <w:t xml:space="preserve">ета поселения в сумме       </w:t>
      </w:r>
      <w:r w:rsidR="00850B2A">
        <w:rPr>
          <w:sz w:val="28"/>
          <w:szCs w:val="28"/>
        </w:rPr>
        <w:t>5334,0</w:t>
      </w:r>
      <w:r w:rsidR="00226E4D" w:rsidRPr="00A758D1">
        <w:rPr>
          <w:sz w:val="28"/>
          <w:szCs w:val="28"/>
        </w:rPr>
        <w:t>тыс. рублей,  общий объем расходо</w:t>
      </w:r>
      <w:r w:rsidR="003948F8" w:rsidRPr="00A758D1">
        <w:rPr>
          <w:sz w:val="28"/>
          <w:szCs w:val="28"/>
        </w:rPr>
        <w:t xml:space="preserve">в бюджета поселения в сумме </w:t>
      </w:r>
      <w:r w:rsidR="00850B2A">
        <w:rPr>
          <w:sz w:val="28"/>
          <w:szCs w:val="28"/>
        </w:rPr>
        <w:t>5334,0</w:t>
      </w:r>
      <w:r w:rsidR="006D6EB1">
        <w:rPr>
          <w:sz w:val="28"/>
          <w:szCs w:val="28"/>
        </w:rPr>
        <w:t>тыс. рублей</w:t>
      </w:r>
      <w:r w:rsidR="00226E4D" w:rsidRPr="00A758D1">
        <w:rPr>
          <w:sz w:val="28"/>
          <w:szCs w:val="28"/>
        </w:rPr>
        <w:t>.</w:t>
      </w:r>
    </w:p>
    <w:p w:rsidR="008F654D" w:rsidRDefault="008F654D" w:rsidP="001D28E8">
      <w:pPr>
        <w:tabs>
          <w:tab w:val="left" w:pos="709"/>
        </w:tabs>
        <w:autoSpaceDE w:val="0"/>
        <w:autoSpaceDN w:val="0"/>
        <w:adjustRightInd w:val="0"/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5460B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  <w:r w:rsidRPr="0005460B">
        <w:rPr>
          <w:color w:val="000000"/>
          <w:sz w:val="28"/>
          <w:szCs w:val="28"/>
        </w:rPr>
        <w:t xml:space="preserve"> «</w:t>
      </w:r>
      <w:r w:rsidRPr="00AC389C">
        <w:rPr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AC389C">
        <w:rPr>
          <w:bCs/>
          <w:sz w:val="28"/>
          <w:szCs w:val="28"/>
          <w:lang w:eastAsia="ru-RU"/>
        </w:rPr>
        <w:t>Огибнянского</w:t>
      </w:r>
      <w:proofErr w:type="spellEnd"/>
      <w:r w:rsidRPr="00AC389C">
        <w:rPr>
          <w:bCs/>
          <w:sz w:val="28"/>
          <w:szCs w:val="28"/>
          <w:lang w:eastAsia="ru-RU"/>
        </w:rPr>
        <w:t xml:space="preserve"> сельского поселения  на 2024 год и  плановый период 2025- 2026г.г.</w:t>
      </w:r>
      <w:r w:rsidR="001D28E8">
        <w:rPr>
          <w:color w:val="000000"/>
          <w:sz w:val="28"/>
          <w:szCs w:val="28"/>
        </w:rPr>
        <w:t>» изложить в следующей редакции:</w:t>
      </w:r>
    </w:p>
    <w:p w:rsidR="00AC389C" w:rsidRDefault="00AC389C" w:rsidP="008F654D">
      <w:pPr>
        <w:ind w:left="426" w:hanging="426"/>
      </w:pPr>
    </w:p>
    <w:p w:rsidR="00AC389C" w:rsidRDefault="00AC389C" w:rsidP="008F654D">
      <w:pPr>
        <w:ind w:left="426" w:hanging="426"/>
      </w:pPr>
    </w:p>
    <w:p w:rsidR="00AC389C" w:rsidRDefault="00AC389C" w:rsidP="008F654D">
      <w:pPr>
        <w:ind w:left="426" w:firstLine="426"/>
      </w:pPr>
    </w:p>
    <w:p w:rsidR="00AC389C" w:rsidRDefault="00AC389C" w:rsidP="00A6755F"/>
    <w:p w:rsidR="00AC389C" w:rsidRDefault="00AC389C" w:rsidP="008F654D">
      <w:pPr>
        <w:ind w:left="426" w:firstLine="426"/>
      </w:pPr>
    </w:p>
    <w:p w:rsidR="001448C4" w:rsidRDefault="001448C4" w:rsidP="00F15C0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C389C" w:rsidRPr="00F15C08" w:rsidRDefault="00AC389C" w:rsidP="00F15C0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F15C0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C389C" w:rsidRPr="00F15C08" w:rsidRDefault="00AC389C" w:rsidP="00F15C0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F15C08">
        <w:rPr>
          <w:rFonts w:ascii="Times New Roman" w:hAnsi="Times New Roman" w:cs="Times New Roman"/>
          <w:sz w:val="24"/>
          <w:szCs w:val="24"/>
        </w:rPr>
        <w:t>к  решению земского собрания</w:t>
      </w:r>
    </w:p>
    <w:p w:rsidR="00AC389C" w:rsidRPr="00F15C08" w:rsidRDefault="00AC389C" w:rsidP="00F15C0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15C08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F15C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389C" w:rsidRPr="00F15C08" w:rsidRDefault="00AC389C" w:rsidP="00F15C0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F15C08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gramStart"/>
      <w:r w:rsidRPr="00F15C08">
        <w:rPr>
          <w:rFonts w:ascii="Times New Roman" w:hAnsi="Times New Roman" w:cs="Times New Roman"/>
          <w:sz w:val="24"/>
          <w:szCs w:val="24"/>
        </w:rPr>
        <w:t>земского</w:t>
      </w:r>
      <w:proofErr w:type="gramEnd"/>
    </w:p>
    <w:p w:rsidR="00AC389C" w:rsidRPr="00F15C08" w:rsidRDefault="00AC389C" w:rsidP="00F15C0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F15C08">
        <w:rPr>
          <w:rFonts w:ascii="Times New Roman" w:hAnsi="Times New Roman" w:cs="Times New Roman"/>
          <w:sz w:val="24"/>
          <w:szCs w:val="24"/>
        </w:rPr>
        <w:t xml:space="preserve"> собрания «О бюджете </w:t>
      </w:r>
      <w:proofErr w:type="spellStart"/>
      <w:r w:rsidRPr="00F15C08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F15C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389C" w:rsidRPr="00F15C08" w:rsidRDefault="00AC389C" w:rsidP="00F15C0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F15C08">
        <w:rPr>
          <w:rFonts w:ascii="Times New Roman" w:hAnsi="Times New Roman" w:cs="Times New Roman"/>
          <w:sz w:val="24"/>
          <w:szCs w:val="24"/>
        </w:rPr>
        <w:t>на 2024 год и плановый период 2025-2026 гг.</w:t>
      </w:r>
    </w:p>
    <w:p w:rsidR="00AC389C" w:rsidRPr="00F15C08" w:rsidRDefault="00AC389C" w:rsidP="00F15C0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F15C08">
        <w:rPr>
          <w:rFonts w:ascii="Times New Roman" w:hAnsi="Times New Roman" w:cs="Times New Roman"/>
          <w:sz w:val="24"/>
          <w:szCs w:val="24"/>
        </w:rPr>
        <w:t>от «28» декабря 2023 года  № 21»</w:t>
      </w:r>
    </w:p>
    <w:p w:rsidR="00AC389C" w:rsidRPr="00F15C08" w:rsidRDefault="00AC389C" w:rsidP="00F15C0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F15C08">
        <w:rPr>
          <w:rFonts w:ascii="Times New Roman" w:hAnsi="Times New Roman" w:cs="Times New Roman"/>
          <w:sz w:val="24"/>
          <w:szCs w:val="24"/>
        </w:rPr>
        <w:t xml:space="preserve"> в редакции от «28» декабря 2024 года № 77</w:t>
      </w:r>
    </w:p>
    <w:tbl>
      <w:tblPr>
        <w:tblW w:w="11057" w:type="dxa"/>
        <w:tblInd w:w="250" w:type="dxa"/>
        <w:tblLayout w:type="fixed"/>
        <w:tblLook w:val="0000"/>
      </w:tblPr>
      <w:tblGrid>
        <w:gridCol w:w="2836"/>
        <w:gridCol w:w="5102"/>
        <w:gridCol w:w="992"/>
        <w:gridCol w:w="993"/>
        <w:gridCol w:w="1134"/>
      </w:tblGrid>
      <w:tr w:rsidR="00AC389C" w:rsidRPr="00410BFF" w:rsidTr="00A6755F">
        <w:trPr>
          <w:trHeight w:val="67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89C" w:rsidRPr="00AE284C" w:rsidRDefault="00AC389C" w:rsidP="00AC389C">
            <w:pPr>
              <w:jc w:val="right"/>
              <w:rPr>
                <w:sz w:val="24"/>
                <w:szCs w:val="24"/>
              </w:rPr>
            </w:pPr>
            <w:r w:rsidRPr="00410BFF">
              <w:rPr>
                <w:sz w:val="24"/>
                <w:szCs w:val="24"/>
              </w:rPr>
              <w:t xml:space="preserve">   </w:t>
            </w:r>
          </w:p>
          <w:p w:rsidR="00AC389C" w:rsidRPr="00410BFF" w:rsidRDefault="00AC389C" w:rsidP="008F654D">
            <w:pPr>
              <w:tabs>
                <w:tab w:val="left" w:pos="5565"/>
              </w:tabs>
              <w:rPr>
                <w:sz w:val="24"/>
                <w:szCs w:val="24"/>
              </w:rPr>
            </w:pPr>
            <w:r w:rsidRPr="00410BFF">
              <w:rPr>
                <w:sz w:val="24"/>
                <w:szCs w:val="24"/>
              </w:rPr>
              <w:tab/>
            </w:r>
          </w:p>
          <w:p w:rsidR="00AC389C" w:rsidRPr="004D29FB" w:rsidRDefault="00AC389C" w:rsidP="008F654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D29FB">
              <w:rPr>
                <w:b/>
                <w:bCs/>
                <w:sz w:val="28"/>
                <w:szCs w:val="28"/>
                <w:lang w:eastAsia="ru-RU"/>
              </w:rPr>
              <w:t xml:space="preserve">Прогнозируемое поступление доходов в бюджет </w:t>
            </w:r>
            <w:proofErr w:type="spellStart"/>
            <w:r w:rsidRPr="004D29FB">
              <w:rPr>
                <w:b/>
                <w:bCs/>
                <w:sz w:val="28"/>
                <w:szCs w:val="28"/>
                <w:lang w:eastAsia="ru-RU"/>
              </w:rPr>
              <w:t>Огибнянского</w:t>
            </w:r>
            <w:proofErr w:type="spellEnd"/>
            <w:r w:rsidRPr="004D29FB">
              <w:rPr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D29FB">
              <w:rPr>
                <w:b/>
                <w:bCs/>
                <w:sz w:val="28"/>
                <w:szCs w:val="28"/>
                <w:lang w:eastAsia="ru-RU"/>
              </w:rPr>
              <w:t>на 2024 год и  плановый период 2025- 2026</w:t>
            </w:r>
            <w:r w:rsidR="00F15C08" w:rsidRPr="00F15C08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15C08">
              <w:rPr>
                <w:b/>
                <w:bCs/>
                <w:sz w:val="28"/>
                <w:szCs w:val="28"/>
                <w:lang w:eastAsia="ru-RU"/>
              </w:rPr>
              <w:t>г</w:t>
            </w:r>
            <w:r w:rsidRPr="004D29FB">
              <w:rPr>
                <w:b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AC389C" w:rsidRPr="00410BFF" w:rsidTr="00A6755F">
        <w:trPr>
          <w:trHeight w:val="34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89C" w:rsidRPr="00410BFF" w:rsidRDefault="00AC389C" w:rsidP="008F654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89C" w:rsidRPr="00410BFF" w:rsidRDefault="00AC389C" w:rsidP="008F654D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89C" w:rsidRPr="00410BFF" w:rsidRDefault="00AC389C" w:rsidP="008F654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89C" w:rsidRPr="00410BFF" w:rsidRDefault="00AC389C" w:rsidP="008F654D">
            <w:pPr>
              <w:jc w:val="right"/>
              <w:rPr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/тыс</w:t>
            </w:r>
            <w:proofErr w:type="gramStart"/>
            <w:r w:rsidRPr="00410BFF">
              <w:rPr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10BFF">
              <w:rPr>
                <w:b/>
                <w:bCs/>
                <w:sz w:val="24"/>
                <w:szCs w:val="24"/>
                <w:lang w:eastAsia="ru-RU"/>
              </w:rPr>
              <w:t>ублей/</w:t>
            </w:r>
          </w:p>
        </w:tc>
      </w:tr>
      <w:tr w:rsidR="00AC389C" w:rsidRPr="00F15C08" w:rsidTr="00A6755F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     2024 г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          2025 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          2026 г </w:t>
            </w:r>
          </w:p>
        </w:tc>
      </w:tr>
      <w:tr w:rsidR="00AC389C" w:rsidRPr="00F15C08" w:rsidTr="00A6755F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2135,0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2204,0</w:t>
            </w:r>
          </w:p>
        </w:tc>
      </w:tr>
      <w:tr w:rsidR="00AC389C" w:rsidRPr="00F15C08" w:rsidTr="00A6755F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AC389C" w:rsidRPr="00F15C08" w:rsidTr="00A6755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AC389C" w:rsidRPr="00F15C08" w:rsidTr="00A6755F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1465,0</w:t>
            </w:r>
          </w:p>
        </w:tc>
      </w:tr>
      <w:tr w:rsidR="00AC389C" w:rsidRPr="00F15C08" w:rsidTr="00A6755F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AC389C" w:rsidRPr="00F15C08" w:rsidTr="00A6755F">
        <w:trPr>
          <w:trHeight w:val="11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</w:tr>
      <w:tr w:rsidR="00AC389C" w:rsidRPr="00F15C08" w:rsidTr="00A6755F">
        <w:trPr>
          <w:trHeight w:val="110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AC389C" w:rsidRPr="00F15C08" w:rsidTr="00A6755F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C389C" w:rsidRPr="00F15C08" w:rsidTr="00A6755F">
        <w:trPr>
          <w:trHeight w:val="24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1 11 05025 10  0000 120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160C1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AC389C" w:rsidRPr="00F15C08" w:rsidTr="00A6755F">
        <w:trPr>
          <w:trHeight w:val="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11105075100000120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Доходы от сдачу в аренду имущества, составляющего казну сельских поселени</w:t>
            </w:r>
            <w:proofErr w:type="gramStart"/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C389C" w:rsidRPr="00F15C08" w:rsidTr="00A6755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2135,0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2204,0</w:t>
            </w:r>
          </w:p>
        </w:tc>
      </w:tr>
      <w:tr w:rsidR="00AC389C" w:rsidRPr="00F15C08" w:rsidTr="00A6755F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3199,0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3287,8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3331,8</w:t>
            </w:r>
          </w:p>
        </w:tc>
      </w:tr>
      <w:tr w:rsidR="00AC389C" w:rsidRPr="00F15C08" w:rsidTr="001D28E8">
        <w:trPr>
          <w:trHeight w:val="624"/>
        </w:trPr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2 02 16001 10 0000 150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3059,9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3134,3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3164,3</w:t>
            </w:r>
          </w:p>
        </w:tc>
      </w:tr>
      <w:tr w:rsidR="00AC389C" w:rsidRPr="00F15C08" w:rsidTr="00A6755F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AC389C" w:rsidRPr="00F15C08" w:rsidTr="00A6755F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AC389C" w:rsidRPr="00F15C08" w:rsidTr="00A6755F">
        <w:trPr>
          <w:trHeight w:val="312"/>
        </w:trPr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C389C" w:rsidRPr="00F15C08" w:rsidRDefault="00AC389C" w:rsidP="008F654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 ПО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5334,0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5456,8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89C" w:rsidRPr="00F15C08" w:rsidRDefault="00AC389C" w:rsidP="008F654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08">
              <w:rPr>
                <w:rFonts w:ascii="Times New Roman" w:hAnsi="Times New Roman" w:cs="Times New Roman"/>
                <w:sz w:val="24"/>
                <w:szCs w:val="24"/>
              </w:rPr>
              <w:t>5535,8</w:t>
            </w:r>
          </w:p>
        </w:tc>
      </w:tr>
    </w:tbl>
    <w:p w:rsidR="00F15C08" w:rsidRDefault="00F15C08" w:rsidP="00F15C0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</w:t>
      </w:r>
    </w:p>
    <w:p w:rsidR="00F15C08" w:rsidRDefault="00F15C08" w:rsidP="001D28E8">
      <w:pPr>
        <w:autoSpaceDE w:val="0"/>
        <w:autoSpaceDN w:val="0"/>
        <w:adjustRightInd w:val="0"/>
        <w:ind w:left="142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5460B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3</w:t>
      </w:r>
      <w:r w:rsidRPr="0005460B">
        <w:rPr>
          <w:color w:val="000000"/>
          <w:sz w:val="28"/>
          <w:szCs w:val="28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Огибнянского</w:t>
      </w:r>
      <w:proofErr w:type="spellEnd"/>
      <w:r w:rsidRPr="0005460B">
        <w:rPr>
          <w:color w:val="000000"/>
          <w:sz w:val="28"/>
          <w:szCs w:val="28"/>
        </w:rPr>
        <w:t xml:space="preserve"> сельского поселения на 202</w:t>
      </w:r>
      <w:r>
        <w:rPr>
          <w:color w:val="000000"/>
          <w:sz w:val="28"/>
          <w:szCs w:val="28"/>
        </w:rPr>
        <w:t>4</w:t>
      </w:r>
      <w:r w:rsidRPr="0005460B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5</w:t>
      </w:r>
      <w:r w:rsidRPr="0005460B">
        <w:rPr>
          <w:color w:val="000000"/>
          <w:sz w:val="28"/>
          <w:szCs w:val="28"/>
        </w:rPr>
        <w:t>– 202</w:t>
      </w:r>
      <w:r>
        <w:rPr>
          <w:color w:val="000000"/>
          <w:sz w:val="28"/>
          <w:szCs w:val="28"/>
        </w:rPr>
        <w:t>6</w:t>
      </w:r>
      <w:r w:rsidRPr="0005460B">
        <w:rPr>
          <w:color w:val="000000"/>
          <w:sz w:val="28"/>
          <w:szCs w:val="28"/>
        </w:rPr>
        <w:t xml:space="preserve"> годов</w:t>
      </w:r>
      <w:r w:rsidR="00E44E45">
        <w:rPr>
          <w:color w:val="000000"/>
          <w:sz w:val="28"/>
          <w:szCs w:val="28"/>
        </w:rPr>
        <w:t>» изложить в следующей редакции:</w:t>
      </w:r>
    </w:p>
    <w:p w:rsidR="00AC389C" w:rsidRDefault="00AC389C"/>
    <w:p w:rsidR="00A6755F" w:rsidRDefault="00A6755F"/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Приложение № 3</w:t>
      </w:r>
    </w:p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2024 год и плановый период 2025-2026 гг.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от «28» декабря 2023 года  № 21»</w:t>
      </w:r>
    </w:p>
    <w:p w:rsidR="00A6755F" w:rsidRDefault="00A6755F" w:rsidP="001448C4">
      <w:pPr>
        <w:tabs>
          <w:tab w:val="left" w:pos="-426"/>
        </w:tabs>
        <w:ind w:right="-1"/>
        <w:jc w:val="right"/>
        <w:rPr>
          <w:b/>
          <w:sz w:val="28"/>
          <w:szCs w:val="28"/>
        </w:rPr>
      </w:pPr>
      <w:r w:rsidRPr="00BC64B6">
        <w:rPr>
          <w:sz w:val="24"/>
          <w:szCs w:val="24"/>
        </w:rPr>
        <w:t xml:space="preserve"> в редакции от </w:t>
      </w:r>
      <w:r>
        <w:rPr>
          <w:sz w:val="24"/>
          <w:szCs w:val="24"/>
        </w:rPr>
        <w:t>«28» декабря 2024 года № 77</w:t>
      </w:r>
    </w:p>
    <w:p w:rsidR="00A6755F" w:rsidRDefault="00A6755F" w:rsidP="00A6755F">
      <w:pPr>
        <w:rPr>
          <w:b/>
          <w:sz w:val="24"/>
          <w:szCs w:val="24"/>
        </w:rPr>
      </w:pPr>
    </w:p>
    <w:p w:rsidR="00A6755F" w:rsidRDefault="00A6755F" w:rsidP="00A6755F">
      <w:pPr>
        <w:jc w:val="center"/>
        <w:rPr>
          <w:b/>
          <w:sz w:val="28"/>
          <w:szCs w:val="28"/>
        </w:rPr>
      </w:pPr>
      <w:r w:rsidRPr="00950B7A">
        <w:rPr>
          <w:b/>
          <w:sz w:val="28"/>
          <w:szCs w:val="28"/>
        </w:rPr>
        <w:t xml:space="preserve">Распределение бюджетных ассигнований по разделам  и </w:t>
      </w:r>
      <w:proofErr w:type="gramStart"/>
      <w:r w:rsidRPr="00950B7A">
        <w:rPr>
          <w:b/>
          <w:sz w:val="28"/>
          <w:szCs w:val="28"/>
        </w:rPr>
        <w:t>подразделам</w:t>
      </w:r>
      <w:proofErr w:type="gramEnd"/>
      <w:r w:rsidRPr="00950B7A">
        <w:rPr>
          <w:b/>
          <w:sz w:val="28"/>
          <w:szCs w:val="28"/>
        </w:rPr>
        <w:t xml:space="preserve"> целевым статьям и видам расходов классификации ра</w:t>
      </w:r>
      <w:r>
        <w:rPr>
          <w:b/>
          <w:sz w:val="28"/>
          <w:szCs w:val="28"/>
        </w:rPr>
        <w:t xml:space="preserve">сходов </w:t>
      </w:r>
      <w:r w:rsidRPr="00950B7A">
        <w:rPr>
          <w:b/>
          <w:sz w:val="28"/>
          <w:szCs w:val="28"/>
        </w:rPr>
        <w:t xml:space="preserve"> бюджета </w:t>
      </w:r>
      <w:proofErr w:type="spellStart"/>
      <w:r w:rsidRPr="00950B7A">
        <w:rPr>
          <w:b/>
          <w:sz w:val="28"/>
          <w:szCs w:val="28"/>
        </w:rPr>
        <w:t>Огибнянского</w:t>
      </w:r>
      <w:proofErr w:type="spellEnd"/>
      <w:r w:rsidRPr="00950B7A">
        <w:rPr>
          <w:b/>
          <w:sz w:val="28"/>
          <w:szCs w:val="28"/>
        </w:rPr>
        <w:t xml:space="preserve"> сельского поселения на 2024 год и плановый период </w:t>
      </w:r>
      <w:r>
        <w:rPr>
          <w:b/>
          <w:sz w:val="28"/>
          <w:szCs w:val="28"/>
        </w:rPr>
        <w:t xml:space="preserve"> </w:t>
      </w:r>
    </w:p>
    <w:p w:rsidR="00A6755F" w:rsidRDefault="00A6755F" w:rsidP="00A6755F">
      <w:pPr>
        <w:jc w:val="center"/>
        <w:rPr>
          <w:b/>
          <w:sz w:val="28"/>
          <w:szCs w:val="28"/>
        </w:rPr>
      </w:pPr>
      <w:r w:rsidRPr="00950B7A">
        <w:rPr>
          <w:b/>
          <w:sz w:val="28"/>
          <w:szCs w:val="28"/>
        </w:rPr>
        <w:t>2025-2026</w:t>
      </w:r>
      <w:r>
        <w:rPr>
          <w:b/>
          <w:sz w:val="28"/>
          <w:szCs w:val="28"/>
        </w:rPr>
        <w:t xml:space="preserve"> г</w:t>
      </w:r>
      <w:r w:rsidRPr="00950B7A">
        <w:rPr>
          <w:b/>
          <w:sz w:val="28"/>
          <w:szCs w:val="28"/>
        </w:rPr>
        <w:t>г.</w:t>
      </w:r>
    </w:p>
    <w:p w:rsidR="001448C4" w:rsidRPr="00950B7A" w:rsidRDefault="001448C4" w:rsidP="00A6755F">
      <w:pPr>
        <w:jc w:val="center"/>
        <w:rPr>
          <w:b/>
          <w:sz w:val="28"/>
          <w:szCs w:val="28"/>
        </w:rPr>
      </w:pPr>
    </w:p>
    <w:p w:rsidR="00A6755F" w:rsidRDefault="00A6755F" w:rsidP="00A6755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>
        <w:t>.р</w:t>
      </w:r>
      <w:proofErr w:type="gramEnd"/>
      <w:r>
        <w:t>ублей)</w:t>
      </w:r>
    </w:p>
    <w:tbl>
      <w:tblPr>
        <w:tblW w:w="13856" w:type="dxa"/>
        <w:tblInd w:w="250" w:type="dxa"/>
        <w:tblLayout w:type="fixed"/>
        <w:tblLook w:val="0000"/>
      </w:tblPr>
      <w:tblGrid>
        <w:gridCol w:w="4394"/>
        <w:gridCol w:w="709"/>
        <w:gridCol w:w="709"/>
        <w:gridCol w:w="1417"/>
        <w:gridCol w:w="851"/>
        <w:gridCol w:w="992"/>
        <w:gridCol w:w="992"/>
        <w:gridCol w:w="993"/>
        <w:gridCol w:w="1470"/>
        <w:gridCol w:w="1329"/>
      </w:tblGrid>
      <w:tr w:rsidR="00A6755F" w:rsidTr="00A6755F">
        <w:trPr>
          <w:gridAfter w:val="2"/>
          <w:wAfter w:w="2799" w:type="dxa"/>
          <w:trHeight w:val="7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2026 год</w:t>
            </w:r>
          </w:p>
        </w:tc>
      </w:tr>
      <w:tr w:rsidR="00A6755F" w:rsidTr="00A6755F">
        <w:trPr>
          <w:gridAfter w:val="2"/>
          <w:wAfter w:w="2799" w:type="dxa"/>
          <w:trHeight w:val="236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A6755F" w:rsidTr="00A6755F">
        <w:trPr>
          <w:gridAfter w:val="2"/>
          <w:wAfter w:w="2799" w:type="dxa"/>
          <w:trHeight w:val="63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ind w:left="-250"/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A6755F" w:rsidTr="00A6755F">
        <w:trPr>
          <w:gridAfter w:val="2"/>
          <w:wAfter w:w="2799" w:type="dxa"/>
          <w:trHeight w:val="39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A6755F" w:rsidTr="001D28E8">
        <w:trPr>
          <w:gridAfter w:val="2"/>
          <w:wAfter w:w="2799" w:type="dxa"/>
          <w:trHeight w:val="8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A6755F" w:rsidTr="00A6755F">
        <w:trPr>
          <w:gridAfter w:val="2"/>
          <w:wAfter w:w="2799" w:type="dxa"/>
          <w:trHeight w:val="76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6D07F6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6D07F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</w:pPr>
            <w:r>
              <w:t>598,0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</w:pPr>
            <w:r w:rsidRPr="00553482">
              <w:t>523</w:t>
            </w:r>
            <w: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</w:pPr>
            <w:r w:rsidRPr="00553482">
              <w:t>552</w:t>
            </w:r>
            <w:r>
              <w:t>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</w:pPr>
            <w:r>
              <w:t>598,0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</w:pPr>
            <w:r w:rsidRPr="00553482">
              <w:t>523</w:t>
            </w:r>
            <w: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</w:pPr>
            <w:r w:rsidRPr="00553482">
              <w:t>552</w:t>
            </w:r>
            <w:r>
              <w:t>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402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424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trHeight w:val="416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121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128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70" w:type="dxa"/>
            <w:vAlign w:val="bottom"/>
          </w:tcPr>
          <w:p w:rsidR="00A6755F" w:rsidRPr="00747175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A6755F" w:rsidRDefault="00A6755F" w:rsidP="005E3366">
            <w:pPr>
              <w:jc w:val="center"/>
            </w:pPr>
            <w:r>
              <w:t>294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882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7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882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5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F43C86" w:rsidRDefault="00A6755F" w:rsidP="005E3366">
            <w:pPr>
              <w:jc w:val="both"/>
              <w:rPr>
                <w:sz w:val="24"/>
                <w:szCs w:val="24"/>
              </w:rPr>
            </w:pPr>
            <w:r w:rsidRPr="00F43C8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both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81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2F6345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936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966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76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A32A6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936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966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936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966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719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742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448C4">
        <w:trPr>
          <w:gridAfter w:val="2"/>
          <w:wAfter w:w="2799" w:type="dxa"/>
          <w:trHeight w:val="27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217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224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24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>
              <w:t>0,0</w:t>
            </w:r>
          </w:p>
        </w:tc>
      </w:tr>
      <w:tr w:rsidR="00A6755F" w:rsidTr="001D28E8">
        <w:trPr>
          <w:gridAfter w:val="2"/>
          <w:wAfter w:w="2799" w:type="dxa"/>
          <w:trHeight w:val="30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Иные не 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48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60C1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>
              <w:t>0,0</w:t>
            </w:r>
          </w:p>
        </w:tc>
      </w:tr>
      <w:tr w:rsidR="00A6755F" w:rsidTr="00A6755F">
        <w:trPr>
          <w:gridAfter w:val="2"/>
          <w:wAfter w:w="2799" w:type="dxa"/>
          <w:trHeight w:val="30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 программных расходов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CD705A" w:rsidRDefault="00A6755F" w:rsidP="005E3366">
            <w:pPr>
              <w:jc w:val="center"/>
            </w:pPr>
            <w:r w:rsidRPr="00CD705A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CD705A" w:rsidRDefault="00A6755F" w:rsidP="005E3366">
            <w:pPr>
              <w:jc w:val="center"/>
            </w:pPr>
            <w:r w:rsidRPr="00CD705A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>
              <w:t>0,0</w:t>
            </w:r>
          </w:p>
        </w:tc>
      </w:tr>
      <w:tr w:rsidR="00A6755F" w:rsidTr="00A6755F">
        <w:trPr>
          <w:gridAfter w:val="2"/>
          <w:wAfter w:w="2799" w:type="dxa"/>
          <w:trHeight w:val="8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A6755F" w:rsidTr="00A6755F">
        <w:trPr>
          <w:gridAfter w:val="2"/>
          <w:wAfter w:w="2799" w:type="dxa"/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A6755F" w:rsidTr="00A6755F">
        <w:trPr>
          <w:gridAfter w:val="2"/>
          <w:wAfter w:w="2799" w:type="dxa"/>
          <w:trHeight w:val="36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A6755F" w:rsidTr="00A6755F">
        <w:trPr>
          <w:gridAfter w:val="2"/>
          <w:wAfter w:w="2799" w:type="dxa"/>
          <w:trHeight w:val="37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A6755F" w:rsidTr="00A6755F">
        <w:trPr>
          <w:gridAfter w:val="2"/>
          <w:wAfter w:w="2799" w:type="dxa"/>
          <w:trHeight w:val="228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113,5</w:t>
            </w:r>
          </w:p>
        </w:tc>
      </w:tr>
      <w:tr w:rsidR="00A6755F" w:rsidTr="00A6755F">
        <w:trPr>
          <w:gridAfter w:val="2"/>
          <w:wAfter w:w="2799" w:type="dxa"/>
          <w:trHeight w:val="76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A6755F" w:rsidRPr="004161BC" w:rsidTr="00A6755F">
        <w:trPr>
          <w:gridAfter w:val="2"/>
          <w:wAfter w:w="2799" w:type="dxa"/>
          <w:trHeight w:val="571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1335,2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RPr="004161BC" w:rsidTr="00A6755F">
        <w:trPr>
          <w:gridAfter w:val="2"/>
          <w:wAfter w:w="2799" w:type="dxa"/>
          <w:trHeight w:val="37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RPr="004161BC" w:rsidTr="00A6755F">
        <w:trPr>
          <w:gridAfter w:val="2"/>
          <w:wAfter w:w="2799" w:type="dxa"/>
          <w:trHeight w:val="37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6A31C8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RPr="004161BC" w:rsidTr="00A6755F">
        <w:trPr>
          <w:gridAfter w:val="2"/>
          <w:wAfter w:w="2799" w:type="dxa"/>
          <w:trHeight w:val="55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RPr="004161BC" w:rsidTr="001448C4">
        <w:trPr>
          <w:gridAfter w:val="2"/>
          <w:wAfter w:w="2799" w:type="dxa"/>
          <w:trHeight w:val="4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RPr="004161BC" w:rsidTr="00A6755F">
        <w:trPr>
          <w:gridAfter w:val="2"/>
          <w:wAfter w:w="2799" w:type="dxa"/>
          <w:trHeight w:val="3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30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E3C4C" w:rsidRDefault="00A6755F" w:rsidP="005E3366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30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E3C4C" w:rsidRDefault="00A6755F" w:rsidP="005E3366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8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E3C4C" w:rsidRDefault="00A6755F" w:rsidP="005E3366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RPr="004161BC" w:rsidTr="00A6755F">
        <w:trPr>
          <w:gridAfter w:val="2"/>
          <w:wAfter w:w="2799" w:type="dxa"/>
          <w:trHeight w:val="37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RPr="004161BC" w:rsidTr="00A6755F">
        <w:trPr>
          <w:gridAfter w:val="2"/>
          <w:wAfter w:w="2799" w:type="dxa"/>
          <w:trHeight w:val="37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6A31C8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RPr="004161BC" w:rsidTr="00A6755F">
        <w:trPr>
          <w:gridAfter w:val="2"/>
          <w:wAfter w:w="2799" w:type="dxa"/>
          <w:trHeight w:val="692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RPr="004161BC" w:rsidTr="00A6755F">
        <w:trPr>
          <w:gridAfter w:val="2"/>
          <w:wAfter w:w="2799" w:type="dxa"/>
          <w:trHeight w:val="4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RPr="004161BC" w:rsidTr="00A6755F">
        <w:trPr>
          <w:gridAfter w:val="2"/>
          <w:wAfter w:w="2799" w:type="dxa"/>
          <w:trHeight w:val="30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2055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03205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30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2055" w:rsidRDefault="00A6755F" w:rsidP="005E3366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032055" w:rsidRDefault="00A6755F" w:rsidP="001D28E8">
            <w:pPr>
              <w:jc w:val="center"/>
            </w:pPr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30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2055" w:rsidRDefault="00A6755F" w:rsidP="005E3366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032055" w:rsidRDefault="00A6755F" w:rsidP="001D28E8">
            <w:pPr>
              <w:jc w:val="center"/>
            </w:pPr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8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2055" w:rsidRDefault="00A6755F" w:rsidP="005E3366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032055" w:rsidRDefault="00A6755F" w:rsidP="001D28E8">
            <w:pPr>
              <w:jc w:val="center"/>
            </w:pPr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8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8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8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8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1448C4">
        <w:trPr>
          <w:gridAfter w:val="2"/>
          <w:wAfter w:w="2799" w:type="dxa"/>
          <w:trHeight w:val="28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</w:t>
            </w:r>
            <w:r w:rsidRPr="00AA7EDB">
              <w:rPr>
                <w:b/>
                <w:bCs/>
                <w:sz w:val="24"/>
                <w:szCs w:val="24"/>
              </w:rPr>
              <w:lastRenderedPageBreak/>
              <w:t>сельского поселения"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8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lastRenderedPageBreak/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8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color w:val="000000"/>
                <w:sz w:val="24"/>
                <w:szCs w:val="24"/>
              </w:rPr>
            </w:pPr>
            <w:r w:rsidRPr="00AA7ED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8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8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5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31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31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6A31C8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55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55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8355E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6A31C8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  <w:p w:rsidR="001D28E8" w:rsidRDefault="001D28E8" w:rsidP="005E33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D2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RPr="00C70C36" w:rsidTr="001D28E8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A6755F" w:rsidRPr="00C70C36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8355E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124,0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5C41D3" w:rsidRDefault="00A6755F" w:rsidP="005E3366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5C41D3" w:rsidRDefault="00A6755F" w:rsidP="005E3366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8355E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38,0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сельского </w:t>
            </w:r>
            <w:r w:rsidRPr="006A7B7D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>Иные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A7B7D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6A7B7D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160C1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A6755F" w:rsidTr="00A6755F">
        <w:trPr>
          <w:gridAfter w:val="2"/>
          <w:wAfter w:w="2799" w:type="dxa"/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tabs>
                <w:tab w:val="left" w:pos="3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5324,2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ind w:left="306" w:hanging="30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5267,4</w:t>
            </w:r>
          </w:p>
        </w:tc>
      </w:tr>
    </w:tbl>
    <w:p w:rsidR="001448C4" w:rsidRDefault="001448C4" w:rsidP="00A6755F">
      <w:pPr>
        <w:autoSpaceDE w:val="0"/>
        <w:autoSpaceDN w:val="0"/>
        <w:adjustRightInd w:val="0"/>
        <w:ind w:left="142" w:right="-426" w:firstLine="567"/>
        <w:jc w:val="both"/>
        <w:rPr>
          <w:color w:val="000000"/>
          <w:sz w:val="28"/>
          <w:szCs w:val="28"/>
        </w:rPr>
      </w:pPr>
    </w:p>
    <w:p w:rsidR="001448C4" w:rsidRPr="001D28E8" w:rsidRDefault="00A6755F" w:rsidP="001D28E8">
      <w:pPr>
        <w:autoSpaceDE w:val="0"/>
        <w:autoSpaceDN w:val="0"/>
        <w:adjustRightInd w:val="0"/>
        <w:ind w:left="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96820">
        <w:rPr>
          <w:color w:val="000000"/>
          <w:sz w:val="28"/>
          <w:szCs w:val="28"/>
        </w:rPr>
        <w:t xml:space="preserve">. Приложение </w:t>
      </w:r>
      <w:r>
        <w:rPr>
          <w:color w:val="000000"/>
          <w:sz w:val="28"/>
          <w:szCs w:val="28"/>
        </w:rPr>
        <w:t>4</w:t>
      </w:r>
      <w:r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spellStart"/>
      <w:r>
        <w:rPr>
          <w:color w:val="000000"/>
          <w:sz w:val="28"/>
          <w:szCs w:val="28"/>
        </w:rPr>
        <w:t>Огибнянского</w:t>
      </w:r>
      <w:proofErr w:type="spellEnd"/>
      <w:r>
        <w:rPr>
          <w:color w:val="000000"/>
          <w:sz w:val="28"/>
          <w:szCs w:val="28"/>
        </w:rPr>
        <w:t xml:space="preserve">  </w:t>
      </w:r>
      <w:r w:rsidRPr="00396820"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>2024 год и плановый период 2025 – 2026 годов» изложить в следующей  редакции</w:t>
      </w:r>
      <w:r w:rsidR="001D28E8">
        <w:rPr>
          <w:color w:val="000000"/>
          <w:sz w:val="28"/>
          <w:szCs w:val="28"/>
        </w:rPr>
        <w:t>:</w:t>
      </w:r>
    </w:p>
    <w:p w:rsidR="001448C4" w:rsidRDefault="001448C4" w:rsidP="00A6755F">
      <w:pPr>
        <w:tabs>
          <w:tab w:val="left" w:pos="-426"/>
        </w:tabs>
        <w:jc w:val="right"/>
        <w:rPr>
          <w:sz w:val="24"/>
          <w:szCs w:val="24"/>
        </w:rPr>
      </w:pPr>
    </w:p>
    <w:p w:rsidR="00A6755F" w:rsidRPr="00BC64B6" w:rsidRDefault="00A6755F" w:rsidP="00A6755F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Приложение № 4</w:t>
      </w:r>
    </w:p>
    <w:p w:rsidR="00A6755F" w:rsidRPr="00BC64B6" w:rsidRDefault="00A6755F" w:rsidP="00A6755F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A6755F" w:rsidRPr="00BC64B6" w:rsidRDefault="00A6755F" w:rsidP="00A6755F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6755F" w:rsidRPr="00BC64B6" w:rsidRDefault="00A6755F" w:rsidP="00A6755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A6755F" w:rsidRPr="00BC64B6" w:rsidRDefault="00A6755F" w:rsidP="00A6755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6755F" w:rsidRPr="00BC64B6" w:rsidRDefault="00A6755F" w:rsidP="00A6755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2024 год и плановый период 2025-2026 гг.</w:t>
      </w:r>
    </w:p>
    <w:p w:rsidR="00A6755F" w:rsidRPr="00D151EA" w:rsidRDefault="00A6755F" w:rsidP="00A6755F">
      <w:pPr>
        <w:tabs>
          <w:tab w:val="left" w:pos="3969"/>
        </w:tabs>
        <w:jc w:val="right"/>
        <w:rPr>
          <w:sz w:val="18"/>
          <w:szCs w:val="18"/>
        </w:rPr>
      </w:pPr>
      <w:r w:rsidRPr="00BC64B6">
        <w:rPr>
          <w:sz w:val="24"/>
          <w:szCs w:val="24"/>
        </w:rPr>
        <w:t>от «28» декабря 2023 года  № 21»</w:t>
      </w:r>
    </w:p>
    <w:p w:rsidR="00A6755F" w:rsidRPr="00BC64B6" w:rsidRDefault="00A6755F" w:rsidP="00A6755F">
      <w:pPr>
        <w:tabs>
          <w:tab w:val="left" w:pos="-426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в редакции от «28» декабря 2024 года № 77</w:t>
      </w:r>
    </w:p>
    <w:p w:rsidR="00A6755F" w:rsidRDefault="00A6755F" w:rsidP="00A6755F">
      <w:pPr>
        <w:tabs>
          <w:tab w:val="left" w:pos="3969"/>
        </w:tabs>
        <w:jc w:val="right"/>
        <w:rPr>
          <w:b/>
          <w:sz w:val="18"/>
          <w:szCs w:val="18"/>
        </w:rPr>
      </w:pPr>
    </w:p>
    <w:p w:rsidR="00A6755F" w:rsidRPr="00D151EA" w:rsidRDefault="00A6755F" w:rsidP="00A6755F">
      <w:pPr>
        <w:tabs>
          <w:tab w:val="left" w:pos="3969"/>
        </w:tabs>
        <w:jc w:val="right"/>
        <w:rPr>
          <w:b/>
          <w:sz w:val="18"/>
          <w:szCs w:val="18"/>
        </w:rPr>
      </w:pPr>
    </w:p>
    <w:p w:rsidR="00A6755F" w:rsidRPr="001448C4" w:rsidRDefault="00A6755F" w:rsidP="001448C4">
      <w:pPr>
        <w:jc w:val="center"/>
        <w:rPr>
          <w:b/>
          <w:sz w:val="28"/>
          <w:szCs w:val="28"/>
        </w:rPr>
      </w:pPr>
      <w:r w:rsidRPr="00BC64B6"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BC64B6">
        <w:rPr>
          <w:b/>
          <w:sz w:val="28"/>
          <w:szCs w:val="28"/>
        </w:rPr>
        <w:t>Огибнянского</w:t>
      </w:r>
      <w:proofErr w:type="spellEnd"/>
      <w:r w:rsidRPr="00BC64B6">
        <w:rPr>
          <w:b/>
          <w:sz w:val="28"/>
          <w:szCs w:val="28"/>
        </w:rPr>
        <w:t xml:space="preserve"> сельского поселения на 2024 год </w:t>
      </w:r>
      <w:r>
        <w:rPr>
          <w:b/>
          <w:sz w:val="28"/>
          <w:szCs w:val="28"/>
        </w:rPr>
        <w:t xml:space="preserve"> </w:t>
      </w:r>
      <w:r w:rsidRPr="00BC64B6">
        <w:rPr>
          <w:b/>
          <w:sz w:val="28"/>
          <w:szCs w:val="28"/>
        </w:rPr>
        <w:t>и плановый период  2025-2026</w:t>
      </w:r>
      <w:r w:rsidR="001D28E8">
        <w:rPr>
          <w:b/>
          <w:sz w:val="28"/>
          <w:szCs w:val="28"/>
        </w:rPr>
        <w:t>г</w:t>
      </w:r>
      <w:r w:rsidRPr="00BC64B6">
        <w:rPr>
          <w:b/>
          <w:sz w:val="28"/>
          <w:szCs w:val="28"/>
        </w:rPr>
        <w:t>г.</w:t>
      </w:r>
    </w:p>
    <w:p w:rsidR="00A6755F" w:rsidRDefault="00A6755F" w:rsidP="00A6755F">
      <w:pPr>
        <w:jc w:val="right"/>
      </w:pPr>
      <w:r w:rsidRPr="001967B6">
        <w:t>(тыс</w:t>
      </w:r>
      <w:proofErr w:type="gramStart"/>
      <w:r w:rsidRPr="001967B6">
        <w:t>.р</w:t>
      </w:r>
      <w:proofErr w:type="gramEnd"/>
      <w:r w:rsidRPr="001967B6">
        <w:t>ублей)</w:t>
      </w:r>
    </w:p>
    <w:tbl>
      <w:tblPr>
        <w:tblW w:w="11219" w:type="dxa"/>
        <w:tblInd w:w="88" w:type="dxa"/>
        <w:tblLayout w:type="fixed"/>
        <w:tblLook w:val="0000"/>
      </w:tblPr>
      <w:tblGrid>
        <w:gridCol w:w="4131"/>
        <w:gridCol w:w="709"/>
        <w:gridCol w:w="567"/>
        <w:gridCol w:w="709"/>
        <w:gridCol w:w="1417"/>
        <w:gridCol w:w="709"/>
        <w:gridCol w:w="992"/>
        <w:gridCol w:w="992"/>
        <w:gridCol w:w="993"/>
      </w:tblGrid>
      <w:tr w:rsidR="00A6755F" w:rsidTr="001D28E8">
        <w:trPr>
          <w:trHeight w:val="990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E44E45" w:rsidRDefault="00A6755F" w:rsidP="005E3366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45">
              <w:rPr>
                <w:rFonts w:ascii="Times New Roman" w:hAnsi="Times New Roman" w:cs="Times New Roman"/>
                <w:b/>
                <w:sz w:val="24"/>
                <w:szCs w:val="24"/>
              </w:rPr>
              <w:t>Сумма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r>
              <w:rPr>
                <w:b/>
                <w:bCs/>
                <w:sz w:val="24"/>
                <w:szCs w:val="24"/>
              </w:rPr>
              <w:t>Сумма плановый 2026  год</w:t>
            </w:r>
          </w:p>
        </w:tc>
      </w:tr>
      <w:tr w:rsidR="00A6755F" w:rsidTr="001D28E8">
        <w:trPr>
          <w:trHeight w:val="40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ind w:lef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5324,2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5267,4</w:t>
            </w:r>
          </w:p>
        </w:tc>
      </w:tr>
      <w:tr w:rsidR="00A6755F" w:rsidTr="001D28E8">
        <w:trPr>
          <w:trHeight w:val="270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0B7A" w:rsidRDefault="00A6755F" w:rsidP="00A6755F">
            <w:pPr>
              <w:jc w:val="both"/>
              <w:rPr>
                <w:b/>
                <w:bCs/>
                <w:sz w:val="24"/>
                <w:szCs w:val="24"/>
              </w:rPr>
            </w:pPr>
            <w:r w:rsidRPr="00950B7A">
              <w:rPr>
                <w:b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50B7A">
              <w:rPr>
                <w:b/>
                <w:bCs/>
                <w:iCs/>
                <w:sz w:val="24"/>
                <w:szCs w:val="24"/>
              </w:rPr>
              <w:t>Огибнянского</w:t>
            </w:r>
            <w:proofErr w:type="spellEnd"/>
            <w:r w:rsidRPr="00950B7A">
              <w:rPr>
                <w:b/>
                <w:bCs/>
                <w:iCs/>
                <w:sz w:val="24"/>
                <w:szCs w:val="24"/>
              </w:rPr>
              <w:t xml:space="preserve"> сельского поселения муниципального района "</w:t>
            </w:r>
            <w:proofErr w:type="spellStart"/>
            <w:r w:rsidRPr="00950B7A">
              <w:rPr>
                <w:b/>
                <w:bCs/>
                <w:iCs/>
                <w:sz w:val="24"/>
                <w:szCs w:val="24"/>
              </w:rPr>
              <w:t>Чернянский</w:t>
            </w:r>
            <w:proofErr w:type="spellEnd"/>
            <w:r w:rsidRPr="00950B7A">
              <w:rPr>
                <w:b/>
                <w:bCs/>
                <w:i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ind w:lef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5324,2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5267,4</w:t>
            </w:r>
          </w:p>
        </w:tc>
      </w:tr>
      <w:tr w:rsidR="00A6755F" w:rsidTr="001D28E8">
        <w:trPr>
          <w:trHeight w:val="33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A6755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A6755F" w:rsidTr="001D28E8">
        <w:trPr>
          <w:trHeight w:val="630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A6755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A6755F" w:rsidTr="001D28E8">
        <w:trPr>
          <w:trHeight w:val="40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A6755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A6755F" w:rsidTr="001D28E8">
        <w:trPr>
          <w:trHeight w:val="55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A6755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A6755F" w:rsidTr="001D28E8">
        <w:trPr>
          <w:trHeight w:val="76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A6755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1343,7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A6755F" w:rsidTr="001D28E8">
        <w:trPr>
          <w:trHeight w:val="76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A67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</w:pPr>
            <w:r>
              <w:t>598,0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</w:pPr>
            <w:r>
              <w:t>523,0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</w:pPr>
            <w:r>
              <w:t>552,0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A67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</w:pPr>
            <w:r>
              <w:t>598,0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</w:pPr>
            <w:r>
              <w:t>523,0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</w:pPr>
            <w:r>
              <w:t>552,0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A67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424,0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A675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6755F" w:rsidTr="001D28E8">
        <w:trPr>
          <w:trHeight w:val="79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A6755F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510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146,0,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70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2F6345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936,0,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966,0</w:t>
            </w:r>
          </w:p>
        </w:tc>
      </w:tr>
      <w:tr w:rsidR="00A6755F" w:rsidTr="001D28E8">
        <w:trPr>
          <w:trHeight w:val="76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D6150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4D61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966,0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966,0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742,0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6755F" w:rsidTr="001D28E8">
        <w:trPr>
          <w:trHeight w:val="76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2"/>
                <w:szCs w:val="22"/>
              </w:rPr>
            </w:pPr>
            <w:r w:rsidRPr="00957D9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553482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224,0</w:t>
            </w:r>
          </w:p>
        </w:tc>
      </w:tr>
      <w:tr w:rsidR="00A6755F" w:rsidTr="001D28E8">
        <w:trPr>
          <w:trHeight w:val="360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Иные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57D9C">
              <w:rPr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510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</w:t>
            </w:r>
            <w:r w:rsidRPr="00957D9C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57D9C" w:rsidRDefault="00A6755F" w:rsidP="005E3366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57D9C" w:rsidRDefault="00A6755F" w:rsidP="005E3366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CD705A" w:rsidRDefault="00A6755F" w:rsidP="005E3366">
            <w:pPr>
              <w:jc w:val="center"/>
            </w:pPr>
            <w:r w:rsidRPr="00CD705A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CD705A" w:rsidRDefault="00A6755F" w:rsidP="005E3366">
            <w:pPr>
              <w:jc w:val="center"/>
            </w:pPr>
            <w:r w:rsidRPr="00CD705A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6755F" w:rsidRPr="008106B5" w:rsidTr="001D28E8">
        <w:trPr>
          <w:trHeight w:val="37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627FC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A6755F" w:rsidRPr="008106B5" w:rsidTr="001D28E8">
        <w:trPr>
          <w:trHeight w:val="52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627FC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Иные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627FC">
              <w:rPr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A6755F" w:rsidRPr="008106B5" w:rsidTr="001D28E8">
        <w:trPr>
          <w:trHeight w:val="52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627FC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</w:t>
            </w:r>
            <w:r w:rsidRPr="004627FC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A6755F" w:rsidRPr="008106B5" w:rsidTr="001D28E8">
        <w:trPr>
          <w:trHeight w:val="5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627FC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A6755F" w:rsidRPr="008106B5" w:rsidTr="001D28E8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627FC" w:rsidRDefault="00A6755F" w:rsidP="005E3366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A6755F" w:rsidRPr="008106B5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627FC" w:rsidRDefault="00A6755F" w:rsidP="005E3366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A6755F" w:rsidRPr="008106B5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627FC" w:rsidRDefault="00A6755F" w:rsidP="005E3366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113,5</w:t>
            </w:r>
          </w:p>
        </w:tc>
      </w:tr>
      <w:tr w:rsidR="00A6755F" w:rsidRPr="008106B5" w:rsidTr="001D28E8">
        <w:trPr>
          <w:trHeight w:val="76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627FC" w:rsidRDefault="00A6755F" w:rsidP="005E3366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35,0</w:t>
            </w:r>
          </w:p>
        </w:tc>
      </w:tr>
      <w:tr w:rsidR="00A6755F" w:rsidRPr="008106B5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627FC" w:rsidRDefault="00A6755F" w:rsidP="005E3366">
            <w:pPr>
              <w:jc w:val="both"/>
              <w:rPr>
                <w:sz w:val="24"/>
                <w:szCs w:val="24"/>
              </w:rPr>
            </w:pPr>
            <w:r w:rsidRPr="004627F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A6755F" w:rsidRPr="008106B5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627FC" w:rsidRDefault="00A6755F" w:rsidP="005E3366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A6755F" w:rsidRPr="008106B5" w:rsidTr="001D28E8">
        <w:trPr>
          <w:trHeight w:val="25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627FC" w:rsidRDefault="00A6755F" w:rsidP="005E3366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 xml:space="preserve">Прочие закупки товаров, работ и </w:t>
            </w:r>
            <w:r w:rsidRPr="004627FC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627FC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A6755F" w:rsidTr="001D28E8">
        <w:trPr>
          <w:trHeight w:val="60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31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8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A34B6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127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540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 "Обеспечение пожарной безопасности"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300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337EC3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E3C4C" w:rsidRDefault="00A6755F" w:rsidP="005E3366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300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337EC3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E3C4C" w:rsidRDefault="00A6755F" w:rsidP="005E3366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337EC3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E3C4C" w:rsidRDefault="00A6755F" w:rsidP="005E3366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8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A34B6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1117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 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540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 "Обеспечение пожарной безопасности"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2055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03205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160C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300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2055" w:rsidRDefault="00A6755F" w:rsidP="005E3366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337EC3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032055" w:rsidRDefault="00A6755F" w:rsidP="005E3366"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300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2055" w:rsidRDefault="00A6755F" w:rsidP="005E3366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337EC3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032055" w:rsidRDefault="00A6755F" w:rsidP="005E3366"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2055" w:rsidRDefault="00A6755F" w:rsidP="005E3366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337EC3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032055" w:rsidRDefault="00A6755F" w:rsidP="005E3366"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8262A" w:rsidRDefault="00A6755F" w:rsidP="005E3366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690111" w:rsidRDefault="00A6755F" w:rsidP="005E3366">
            <w:pPr>
              <w:jc w:val="center"/>
              <w:rPr>
                <w:b/>
              </w:rPr>
            </w:pPr>
            <w:r w:rsidRPr="00690111">
              <w:rPr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8262A" w:rsidRDefault="00A6755F" w:rsidP="005E3366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8262A" w:rsidRDefault="00A6755F" w:rsidP="005E3366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8262A" w:rsidRDefault="00A6755F" w:rsidP="005E3366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8262A" w:rsidRDefault="00A6755F" w:rsidP="005E3366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8262A" w:rsidRDefault="00A6755F" w:rsidP="005E3366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AA7EDB" w:rsidRDefault="00A6755F" w:rsidP="005E3366">
            <w:pPr>
              <w:jc w:val="both"/>
              <w:rPr>
                <w:color w:val="000000"/>
                <w:sz w:val="24"/>
                <w:szCs w:val="24"/>
              </w:rPr>
            </w:pPr>
            <w:r w:rsidRPr="00AA7ED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8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A7EDB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189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690111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90111">
              <w:rPr>
                <w:b/>
                <w:sz w:val="24"/>
                <w:szCs w:val="24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755F" w:rsidTr="001D28E8">
        <w:trPr>
          <w:trHeight w:val="31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31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7A34B6" w:rsidRDefault="00A6755F" w:rsidP="005E3366">
            <w:pPr>
              <w:jc w:val="both"/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A34B6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1320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3E7D27" w:rsidRDefault="00A6755F" w:rsidP="005E3366">
            <w:pPr>
              <w:jc w:val="both"/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Подпрограмма "Благоустройство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bCs/>
                <w:sz w:val="22"/>
                <w:szCs w:val="22"/>
              </w:rPr>
              <w:t xml:space="preserve"> сельского поселения "муниципальной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bCs/>
                <w:sz w:val="22"/>
                <w:szCs w:val="22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49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3E7D27" w:rsidRDefault="00A6755F" w:rsidP="005E3366">
            <w:pPr>
              <w:jc w:val="both"/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мероприятие  "Благоустройство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160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3E7D27" w:rsidRDefault="00A6755F" w:rsidP="005E3366">
            <w:pPr>
              <w:jc w:val="both"/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lastRenderedPageBreak/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55F" w:rsidRPr="003E7D27" w:rsidRDefault="00A6755F" w:rsidP="005E336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690111" w:rsidRDefault="00A6755F" w:rsidP="005E3366">
            <w:pPr>
              <w:jc w:val="center"/>
            </w:pPr>
            <w:r w:rsidRPr="00690111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E7D27" w:rsidRDefault="00A6755F" w:rsidP="005E336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E7D27" w:rsidRDefault="00A6755F" w:rsidP="005E336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0D0A" w:rsidRDefault="00A6755F" w:rsidP="005E3366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E7D27" w:rsidRDefault="00A6755F" w:rsidP="005E3366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690111" w:rsidRDefault="00A6755F" w:rsidP="005E3366">
            <w:pPr>
              <w:jc w:val="center"/>
              <w:rPr>
                <w:b/>
              </w:rPr>
            </w:pPr>
            <w:r w:rsidRPr="00690111">
              <w:rPr>
                <w:b/>
                <w:bCs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E7D27" w:rsidRDefault="00A6755F" w:rsidP="005E33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8355E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7A34B6" w:rsidRDefault="00A6755F" w:rsidP="005E3366">
            <w:pPr>
              <w:jc w:val="both"/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160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A34B6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E7D27" w:rsidRDefault="00A6755F" w:rsidP="005E3366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>
              <w:rPr>
                <w:b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160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E7D27" w:rsidRDefault="00A6755F" w:rsidP="005E3366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160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E7D27" w:rsidRDefault="00A6755F" w:rsidP="005E3366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Default="00A6755F" w:rsidP="005E3366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9F1DAF" w:rsidRDefault="00A6755F" w:rsidP="005E336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E7D27" w:rsidRDefault="00A6755F" w:rsidP="005E336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690111" w:rsidRDefault="00A6755F" w:rsidP="005E3366">
            <w:pPr>
              <w:jc w:val="center"/>
            </w:pPr>
            <w:r w:rsidRPr="00690111">
              <w:rPr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E7D27" w:rsidRDefault="00A6755F" w:rsidP="005E336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33E6B" w:rsidRDefault="00A6755F" w:rsidP="005E3366">
            <w:pPr>
              <w:jc w:val="center"/>
            </w:pPr>
            <w:r w:rsidRPr="00733E6B">
              <w:rPr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E7D27" w:rsidRDefault="00A6755F" w:rsidP="005E336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33E6B" w:rsidRDefault="00A6755F" w:rsidP="005E3366">
            <w:pPr>
              <w:jc w:val="center"/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124,0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E7D27" w:rsidRDefault="00A6755F" w:rsidP="005E336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8355E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755F" w:rsidRPr="00750F80" w:rsidRDefault="00A6755F" w:rsidP="005E336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38,0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90111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9011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A7B7D">
              <w:rPr>
                <w:b/>
                <w:bCs/>
                <w:sz w:val="24"/>
                <w:szCs w:val="24"/>
              </w:rPr>
              <w:t>с/поселения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160C1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 </w:t>
            </w:r>
            <w:r w:rsidRPr="006A7B7D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6A7B7D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160C1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9990080110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A6755F" w:rsidTr="001D28E8">
        <w:trPr>
          <w:trHeight w:val="255"/>
        </w:trPr>
        <w:tc>
          <w:tcPr>
            <w:tcW w:w="4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6A7B7D" w:rsidRDefault="00A6755F" w:rsidP="005E3366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036469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9990080110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755F" w:rsidRPr="006A7B7D" w:rsidRDefault="00A6755F" w:rsidP="005E3366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55F" w:rsidRPr="00350484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</w:tbl>
    <w:p w:rsidR="00A6755F" w:rsidRDefault="00A6755F" w:rsidP="00A6755F">
      <w:pPr>
        <w:ind w:firstLine="851"/>
        <w:jc w:val="both"/>
        <w:rPr>
          <w:bCs/>
          <w:sz w:val="28"/>
          <w:szCs w:val="28"/>
        </w:rPr>
      </w:pPr>
    </w:p>
    <w:p w:rsidR="00A6755F" w:rsidRDefault="00A6755F" w:rsidP="001448C4">
      <w:pPr>
        <w:ind w:right="-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1A18F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 xml:space="preserve">5 </w:t>
      </w:r>
      <w:r w:rsidRPr="001A18F9">
        <w:rPr>
          <w:bCs/>
          <w:sz w:val="28"/>
          <w:szCs w:val="28"/>
        </w:rPr>
        <w:t>« 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2025 – 2026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A6755F" w:rsidRDefault="00A6755F" w:rsidP="00A6755F">
      <w:pPr>
        <w:ind w:right="-626"/>
        <w:rPr>
          <w:bCs/>
          <w:sz w:val="28"/>
          <w:szCs w:val="28"/>
        </w:rPr>
      </w:pPr>
    </w:p>
    <w:p w:rsidR="00A6755F" w:rsidRDefault="00A6755F" w:rsidP="00A6755F">
      <w:pPr>
        <w:ind w:right="-626"/>
        <w:rPr>
          <w:bCs/>
          <w:sz w:val="28"/>
          <w:szCs w:val="28"/>
        </w:rPr>
      </w:pPr>
    </w:p>
    <w:p w:rsidR="001D28E8" w:rsidRDefault="001D28E8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</w:p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Приложение № 5</w:t>
      </w:r>
    </w:p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2024 год и плановый период 2025-2026 гг.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от «28» декабря 2023 года  № 21»</w:t>
      </w:r>
    </w:p>
    <w:p w:rsidR="00A6755F" w:rsidRDefault="00A6755F" w:rsidP="001448C4">
      <w:pPr>
        <w:tabs>
          <w:tab w:val="left" w:pos="0"/>
        </w:tabs>
        <w:ind w:right="-1"/>
        <w:jc w:val="right"/>
        <w:rPr>
          <w:b/>
          <w:sz w:val="28"/>
          <w:szCs w:val="28"/>
        </w:rPr>
      </w:pPr>
      <w:r w:rsidRPr="00BC64B6">
        <w:rPr>
          <w:sz w:val="24"/>
          <w:szCs w:val="24"/>
        </w:rPr>
        <w:t xml:space="preserve"> в редакции от </w:t>
      </w:r>
      <w:r>
        <w:rPr>
          <w:sz w:val="24"/>
          <w:szCs w:val="24"/>
        </w:rPr>
        <w:t>«28» декабря 2024 года № 77</w:t>
      </w:r>
    </w:p>
    <w:p w:rsidR="00A6755F" w:rsidRPr="001967B6" w:rsidRDefault="00A6755F" w:rsidP="00A6755F">
      <w:pPr>
        <w:tabs>
          <w:tab w:val="left" w:pos="3969"/>
        </w:tabs>
        <w:ind w:right="-426"/>
        <w:jc w:val="right"/>
        <w:rPr>
          <w:sz w:val="24"/>
          <w:szCs w:val="24"/>
        </w:rPr>
      </w:pPr>
    </w:p>
    <w:p w:rsidR="00A6755F" w:rsidRPr="001D28E8" w:rsidRDefault="00A6755F" w:rsidP="001D28E8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E8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программам)  и не программным направлениям деятельности, группам видов расходов, разделам, подразделам классификации расходов бюджета на 2023 год и плановый период 2024-2025 гг.</w:t>
      </w:r>
    </w:p>
    <w:p w:rsidR="00A6755F" w:rsidRPr="00E44E45" w:rsidRDefault="00A6755F" w:rsidP="00A6755F">
      <w:pPr>
        <w:tabs>
          <w:tab w:val="left" w:pos="9675"/>
        </w:tabs>
        <w:ind w:right="-626"/>
        <w:rPr>
          <w:bCs/>
        </w:rPr>
      </w:pPr>
      <w:r>
        <w:rPr>
          <w:bCs/>
          <w:sz w:val="28"/>
          <w:szCs w:val="28"/>
        </w:rPr>
        <w:tab/>
      </w:r>
      <w:r w:rsidRPr="00E44E45">
        <w:rPr>
          <w:bCs/>
        </w:rPr>
        <w:t>(тыс</w:t>
      </w:r>
      <w:proofErr w:type="gramStart"/>
      <w:r w:rsidRPr="00E44E45">
        <w:rPr>
          <w:bCs/>
        </w:rPr>
        <w:t>.р</w:t>
      </w:r>
      <w:proofErr w:type="gramEnd"/>
      <w:r w:rsidRPr="00E44E45">
        <w:rPr>
          <w:bCs/>
        </w:rPr>
        <w:t>ублей)</w:t>
      </w:r>
    </w:p>
    <w:tbl>
      <w:tblPr>
        <w:tblW w:w="11199" w:type="dxa"/>
        <w:tblInd w:w="108" w:type="dxa"/>
        <w:tblLayout w:type="fixed"/>
        <w:tblLook w:val="0000"/>
      </w:tblPr>
      <w:tblGrid>
        <w:gridCol w:w="4536"/>
        <w:gridCol w:w="1418"/>
        <w:gridCol w:w="709"/>
        <w:gridCol w:w="567"/>
        <w:gridCol w:w="708"/>
        <w:gridCol w:w="1134"/>
        <w:gridCol w:w="1134"/>
        <w:gridCol w:w="993"/>
      </w:tblGrid>
      <w:tr w:rsidR="00A6755F" w:rsidTr="001D28E8">
        <w:trPr>
          <w:trHeight w:val="5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2026 год</w:t>
            </w:r>
          </w:p>
        </w:tc>
      </w:tr>
      <w:tr w:rsidR="00A6755F" w:rsidTr="001D28E8">
        <w:trPr>
          <w:trHeight w:val="11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202A27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202A27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202A27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</w:tr>
      <w:tr w:rsidR="00A6755F" w:rsidTr="001D28E8">
        <w:trPr>
          <w:trHeight w:val="103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>
              <w:rPr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067CE" w:rsidRDefault="00A6755F" w:rsidP="00144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067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067CE" w:rsidRDefault="00A6755F" w:rsidP="005E336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067CE" w:rsidRDefault="00A6755F" w:rsidP="005E336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067CE" w:rsidRDefault="00A6755F" w:rsidP="005E336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56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A02F35" w:rsidRDefault="00A6755F" w:rsidP="005E3366">
            <w:pPr>
              <w:jc w:val="both"/>
              <w:rPr>
                <w:sz w:val="24"/>
                <w:szCs w:val="24"/>
              </w:rPr>
            </w:pPr>
            <w:r w:rsidRPr="00A02F35">
              <w:rPr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1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D62E31" w:rsidRDefault="00A6755F" w:rsidP="005E33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D62E31" w:rsidRDefault="00A6755F" w:rsidP="005E3366">
            <w:pPr>
              <w:jc w:val="center"/>
              <w:rPr>
                <w:sz w:val="24"/>
                <w:szCs w:val="24"/>
              </w:rPr>
            </w:pPr>
            <w:r w:rsidRPr="00D62E31">
              <w:rPr>
                <w:sz w:val="24"/>
                <w:szCs w:val="24"/>
              </w:rPr>
              <w:t>1376,7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D62E31" w:rsidRDefault="00A6755F" w:rsidP="005E3366">
            <w:pPr>
              <w:jc w:val="center"/>
              <w:rPr>
                <w:sz w:val="24"/>
                <w:szCs w:val="24"/>
              </w:rPr>
            </w:pPr>
            <w:r w:rsidRPr="00D62E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067CE" w:rsidRDefault="00A6755F" w:rsidP="001448C4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067CE" w:rsidRDefault="00A6755F" w:rsidP="005E336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067CE" w:rsidRDefault="00A6755F" w:rsidP="005E3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067CE" w:rsidRDefault="00A6755F" w:rsidP="005E336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Основное мероприятие « Обеспечение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lastRenderedPageBreak/>
              <w:t xml:space="preserve">Подпрограмма «Обеспечение безопасности жизнедеятельности населения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067CE" w:rsidRDefault="00A6755F" w:rsidP="001448C4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1F3DE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 w:rsidRPr="001F3DEF">
              <w:rPr>
                <w:b/>
                <w:sz w:val="24"/>
                <w:szCs w:val="24"/>
              </w:rPr>
              <w:t>101,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1F3DEF" w:rsidRDefault="00A6755F" w:rsidP="005E3366">
            <w:pPr>
              <w:jc w:val="both"/>
              <w:rPr>
                <w:bCs/>
                <w:sz w:val="24"/>
                <w:szCs w:val="24"/>
              </w:rPr>
            </w:pPr>
            <w:r w:rsidRPr="001F3DEF">
              <w:rPr>
                <w:bCs/>
                <w:sz w:val="24"/>
                <w:szCs w:val="24"/>
              </w:rPr>
              <w:t>Основное мероприятие  "Обеспечение пожарной безопасности"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55F" w:rsidRPr="001F3DEF" w:rsidRDefault="00A6755F" w:rsidP="005E3366">
            <w:pPr>
              <w:jc w:val="both"/>
              <w:rPr>
                <w:bCs/>
                <w:sz w:val="24"/>
                <w:szCs w:val="24"/>
              </w:rPr>
            </w:pPr>
            <w:r w:rsidRPr="001F3DEF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14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0160129990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3067CE" w:rsidRDefault="00A6755F" w:rsidP="001448C4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A6755F" w:rsidTr="001D28E8">
        <w:trPr>
          <w:trHeight w:val="16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3B0C">
              <w:rPr>
                <w:b/>
                <w:sz w:val="24"/>
                <w:szCs w:val="24"/>
              </w:rPr>
              <w:t>программная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202A27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202A27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202A27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5105,4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5105,4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1448C4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553B0C">
              <w:rPr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9990051180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6755F" w:rsidTr="001D28E8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</w:t>
            </w:r>
            <w:r>
              <w:rPr>
                <w:sz w:val="24"/>
                <w:szCs w:val="24"/>
              </w:rPr>
              <w:t>080110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202A27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202A27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202A27" w:rsidRDefault="00A6755F" w:rsidP="005E3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A6755F" w:rsidTr="001D28E8">
        <w:trPr>
          <w:trHeight w:val="28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553B0C" w:rsidRDefault="00A6755F" w:rsidP="005E336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5F" w:rsidRPr="00410BFF" w:rsidRDefault="00A6755F" w:rsidP="005E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5267,4</w:t>
            </w:r>
          </w:p>
        </w:tc>
      </w:tr>
    </w:tbl>
    <w:p w:rsidR="00A6755F" w:rsidRDefault="00A6755F" w:rsidP="00A6755F">
      <w:pPr>
        <w:ind w:right="-626"/>
        <w:rPr>
          <w:bCs/>
          <w:sz w:val="28"/>
          <w:szCs w:val="28"/>
        </w:rPr>
      </w:pPr>
    </w:p>
    <w:p w:rsidR="00A6755F" w:rsidRPr="00A56610" w:rsidRDefault="00A6755F" w:rsidP="001448C4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-142" w:right="-1" w:firstLine="993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A56610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6</w:t>
      </w:r>
      <w:r w:rsidRPr="00A56610">
        <w:rPr>
          <w:bCs/>
          <w:sz w:val="28"/>
          <w:szCs w:val="28"/>
        </w:rPr>
        <w:t xml:space="preserve"> «</w:t>
      </w:r>
      <w:r w:rsidRPr="00A56610">
        <w:rPr>
          <w:bCs/>
          <w:iCs/>
          <w:sz w:val="28"/>
          <w:szCs w:val="28"/>
        </w:rPr>
        <w:t xml:space="preserve">Объем межбюджетных трансфертов  </w:t>
      </w:r>
      <w:proofErr w:type="spellStart"/>
      <w:r w:rsidRPr="00A56610">
        <w:rPr>
          <w:bCs/>
          <w:iCs/>
          <w:sz w:val="28"/>
          <w:szCs w:val="28"/>
        </w:rPr>
        <w:t>Огибнянского</w:t>
      </w:r>
      <w:proofErr w:type="spellEnd"/>
      <w:r w:rsidRPr="00A56610">
        <w:rPr>
          <w:bCs/>
          <w:iCs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на 2024 год и плановый период 2025-2026 г.г.</w:t>
      </w:r>
      <w:r w:rsidRPr="00A56610">
        <w:rPr>
          <w:bCs/>
          <w:sz w:val="28"/>
          <w:szCs w:val="28"/>
        </w:rPr>
        <w:t>» изложить в следующей редакции:</w:t>
      </w:r>
    </w:p>
    <w:p w:rsidR="00A6755F" w:rsidRDefault="00A6755F" w:rsidP="00A6755F">
      <w:pPr>
        <w:tabs>
          <w:tab w:val="left" w:pos="-426"/>
        </w:tabs>
        <w:jc w:val="right"/>
      </w:pPr>
    </w:p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2024 год и плановый период 2025-2026 гг.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от «28» декабря 2023 года  № 21»</w:t>
      </w:r>
    </w:p>
    <w:p w:rsidR="00A6755F" w:rsidRDefault="00A6755F" w:rsidP="001448C4">
      <w:pPr>
        <w:tabs>
          <w:tab w:val="left" w:pos="-426"/>
        </w:tabs>
        <w:ind w:right="-1"/>
        <w:jc w:val="right"/>
        <w:rPr>
          <w:b/>
          <w:sz w:val="28"/>
          <w:szCs w:val="28"/>
        </w:rPr>
      </w:pPr>
      <w:r w:rsidRPr="00BC64B6">
        <w:rPr>
          <w:sz w:val="24"/>
          <w:szCs w:val="24"/>
        </w:rPr>
        <w:t xml:space="preserve"> в редакции от </w:t>
      </w:r>
      <w:r>
        <w:rPr>
          <w:sz w:val="24"/>
          <w:szCs w:val="24"/>
        </w:rPr>
        <w:t>«28» декабря 2024 года № 77</w:t>
      </w:r>
    </w:p>
    <w:p w:rsidR="00A6755F" w:rsidRPr="00A6755F" w:rsidRDefault="00A6755F" w:rsidP="00A6755F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0" w:firstLine="0"/>
        <w:jc w:val="center"/>
        <w:outlineLvl w:val="1"/>
        <w:rPr>
          <w:b/>
          <w:bCs/>
          <w:iCs/>
          <w:sz w:val="28"/>
          <w:szCs w:val="28"/>
        </w:rPr>
      </w:pPr>
      <w:r w:rsidRPr="00A56610">
        <w:rPr>
          <w:b/>
          <w:bCs/>
          <w:iCs/>
          <w:sz w:val="28"/>
          <w:szCs w:val="28"/>
        </w:rPr>
        <w:t xml:space="preserve"> </w:t>
      </w:r>
    </w:p>
    <w:p w:rsidR="00A6755F" w:rsidRPr="004D29FB" w:rsidRDefault="00A6755F" w:rsidP="00A6755F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0" w:firstLine="0"/>
        <w:jc w:val="center"/>
        <w:outlineLvl w:val="1"/>
        <w:rPr>
          <w:b/>
          <w:bCs/>
          <w:iCs/>
          <w:sz w:val="28"/>
          <w:szCs w:val="28"/>
        </w:rPr>
      </w:pPr>
      <w:r w:rsidRPr="004D29FB">
        <w:rPr>
          <w:b/>
          <w:bCs/>
          <w:iCs/>
          <w:sz w:val="28"/>
          <w:szCs w:val="28"/>
        </w:rPr>
        <w:t xml:space="preserve">Объем межбюджетных трансфертов  </w:t>
      </w:r>
      <w:proofErr w:type="spellStart"/>
      <w:r w:rsidRPr="004D29FB">
        <w:rPr>
          <w:b/>
          <w:bCs/>
          <w:iCs/>
          <w:sz w:val="28"/>
          <w:szCs w:val="28"/>
        </w:rPr>
        <w:t>Огибнянского</w:t>
      </w:r>
      <w:proofErr w:type="spellEnd"/>
      <w:r w:rsidRPr="004D29FB">
        <w:rPr>
          <w:b/>
          <w:bCs/>
          <w:iCs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</w:t>
      </w:r>
    </w:p>
    <w:p w:rsidR="00A6755F" w:rsidRDefault="00A6755F" w:rsidP="00A6755F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0" w:firstLine="0"/>
        <w:jc w:val="center"/>
        <w:outlineLvl w:val="1"/>
        <w:rPr>
          <w:b/>
          <w:bCs/>
          <w:iCs/>
          <w:sz w:val="28"/>
          <w:szCs w:val="28"/>
        </w:rPr>
      </w:pPr>
      <w:r w:rsidRPr="004D29FB">
        <w:rPr>
          <w:b/>
          <w:bCs/>
          <w:iCs/>
          <w:sz w:val="28"/>
          <w:szCs w:val="28"/>
        </w:rPr>
        <w:t>на 2024 го</w:t>
      </w:r>
      <w:r w:rsidR="001D28E8">
        <w:rPr>
          <w:b/>
          <w:bCs/>
          <w:iCs/>
          <w:sz w:val="28"/>
          <w:szCs w:val="28"/>
        </w:rPr>
        <w:t>д и плановый период 2025-2026 г</w:t>
      </w:r>
      <w:r w:rsidRPr="004D29FB">
        <w:rPr>
          <w:b/>
          <w:bCs/>
          <w:iCs/>
          <w:sz w:val="28"/>
          <w:szCs w:val="28"/>
        </w:rPr>
        <w:t>г.</w:t>
      </w:r>
    </w:p>
    <w:p w:rsidR="00A6755F" w:rsidRPr="004D29FB" w:rsidRDefault="00A6755F" w:rsidP="00A6755F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0" w:firstLine="0"/>
        <w:jc w:val="center"/>
        <w:outlineLvl w:val="1"/>
        <w:rPr>
          <w:b/>
          <w:bCs/>
          <w:iCs/>
          <w:sz w:val="28"/>
          <w:szCs w:val="28"/>
        </w:rPr>
      </w:pPr>
    </w:p>
    <w:p w:rsidR="00A6755F" w:rsidRPr="00410BFF" w:rsidRDefault="00A6755F" w:rsidP="00A6755F">
      <w:pPr>
        <w:jc w:val="right"/>
        <w:rPr>
          <w:sz w:val="24"/>
          <w:szCs w:val="24"/>
        </w:rPr>
      </w:pPr>
      <w:r w:rsidRPr="00410BFF">
        <w:rPr>
          <w:b/>
          <w:bCs/>
          <w:sz w:val="24"/>
          <w:szCs w:val="24"/>
        </w:rPr>
        <w:t xml:space="preserve">                                                </w:t>
      </w:r>
      <w:r w:rsidRPr="00410BFF">
        <w:rPr>
          <w:sz w:val="24"/>
          <w:szCs w:val="24"/>
        </w:rPr>
        <w:t xml:space="preserve">( тыс. рублей) 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247"/>
        <w:gridCol w:w="907"/>
        <w:gridCol w:w="948"/>
        <w:gridCol w:w="1037"/>
      </w:tblGrid>
      <w:tr w:rsidR="00A6755F" w:rsidRPr="008F654D" w:rsidTr="00A6755F">
        <w:tc>
          <w:tcPr>
            <w:tcW w:w="3168" w:type="dxa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7" w:type="dxa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07" w:type="dxa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48" w:type="dxa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Сумма 2025 год</w:t>
            </w:r>
          </w:p>
        </w:tc>
        <w:tc>
          <w:tcPr>
            <w:tcW w:w="1037" w:type="dxa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Сумма 2026год</w:t>
            </w:r>
          </w:p>
        </w:tc>
      </w:tr>
      <w:tr w:rsidR="00A6755F" w:rsidRPr="008F654D" w:rsidTr="00A6755F">
        <w:tc>
          <w:tcPr>
            <w:tcW w:w="3168" w:type="dxa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000 2 00 00000  00 0000 000</w:t>
            </w:r>
          </w:p>
        </w:tc>
        <w:tc>
          <w:tcPr>
            <w:tcW w:w="5247" w:type="dxa"/>
          </w:tcPr>
          <w:p w:rsidR="00A6755F" w:rsidRPr="008F654D" w:rsidRDefault="00A6755F" w:rsidP="00A6755F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07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3199,0</w:t>
            </w:r>
          </w:p>
        </w:tc>
        <w:tc>
          <w:tcPr>
            <w:tcW w:w="948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3287,8</w:t>
            </w:r>
          </w:p>
        </w:tc>
        <w:tc>
          <w:tcPr>
            <w:tcW w:w="1037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3331,8</w:t>
            </w:r>
          </w:p>
        </w:tc>
      </w:tr>
      <w:tr w:rsidR="00A6755F" w:rsidRPr="008F654D" w:rsidTr="00A6755F">
        <w:tc>
          <w:tcPr>
            <w:tcW w:w="3168" w:type="dxa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861 2 02 10000  00 0000 150</w:t>
            </w:r>
          </w:p>
        </w:tc>
        <w:tc>
          <w:tcPr>
            <w:tcW w:w="5247" w:type="dxa"/>
          </w:tcPr>
          <w:p w:rsidR="00A6755F" w:rsidRPr="008F654D" w:rsidRDefault="00A6755F" w:rsidP="00A6755F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07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3059,9</w:t>
            </w:r>
          </w:p>
        </w:tc>
        <w:tc>
          <w:tcPr>
            <w:tcW w:w="948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3134,3</w:t>
            </w:r>
          </w:p>
        </w:tc>
        <w:tc>
          <w:tcPr>
            <w:tcW w:w="1037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3164,3</w:t>
            </w:r>
          </w:p>
        </w:tc>
      </w:tr>
      <w:tr w:rsidR="00A6755F" w:rsidRPr="008F654D" w:rsidTr="00A6755F">
        <w:tc>
          <w:tcPr>
            <w:tcW w:w="3168" w:type="dxa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861 2 02 16001 10 0000 150</w:t>
            </w:r>
          </w:p>
        </w:tc>
        <w:tc>
          <w:tcPr>
            <w:tcW w:w="5247" w:type="dxa"/>
          </w:tcPr>
          <w:p w:rsidR="00A6755F" w:rsidRPr="008F654D" w:rsidRDefault="00A6755F" w:rsidP="00A6755F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 районов</w:t>
            </w:r>
          </w:p>
        </w:tc>
        <w:tc>
          <w:tcPr>
            <w:tcW w:w="907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3059,9</w:t>
            </w:r>
          </w:p>
        </w:tc>
        <w:tc>
          <w:tcPr>
            <w:tcW w:w="948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3134,3</w:t>
            </w:r>
          </w:p>
        </w:tc>
        <w:tc>
          <w:tcPr>
            <w:tcW w:w="1037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3164,3</w:t>
            </w:r>
          </w:p>
        </w:tc>
      </w:tr>
      <w:tr w:rsidR="00A6755F" w:rsidRPr="008F654D" w:rsidTr="00A6755F">
        <w:tc>
          <w:tcPr>
            <w:tcW w:w="3168" w:type="dxa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911 2 02 30000 00 0000 150</w:t>
            </w:r>
          </w:p>
        </w:tc>
        <w:tc>
          <w:tcPr>
            <w:tcW w:w="5247" w:type="dxa"/>
          </w:tcPr>
          <w:p w:rsidR="00A6755F" w:rsidRPr="008F654D" w:rsidRDefault="00A6755F" w:rsidP="00A6755F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07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948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037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A6755F" w:rsidRPr="008F654D" w:rsidTr="00A6755F">
        <w:tc>
          <w:tcPr>
            <w:tcW w:w="3168" w:type="dxa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911 2 02 35118 10 0000 150</w:t>
            </w:r>
          </w:p>
        </w:tc>
        <w:tc>
          <w:tcPr>
            <w:tcW w:w="5247" w:type="dxa"/>
          </w:tcPr>
          <w:p w:rsidR="00A6755F" w:rsidRPr="008F654D" w:rsidRDefault="00A6755F" w:rsidP="00A6755F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948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037" w:type="dxa"/>
          </w:tcPr>
          <w:p w:rsidR="00A6755F" w:rsidRPr="008F654D" w:rsidRDefault="00A6755F" w:rsidP="005E336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</w:tbl>
    <w:p w:rsidR="00A6755F" w:rsidRPr="008F654D" w:rsidRDefault="00A6755F" w:rsidP="00A675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A6755F" w:rsidRPr="008F654D" w:rsidRDefault="00A6755F" w:rsidP="00A6755F">
      <w:pPr>
        <w:tabs>
          <w:tab w:val="left" w:pos="-426"/>
        </w:tabs>
        <w:jc w:val="center"/>
        <w:rPr>
          <w:sz w:val="24"/>
          <w:szCs w:val="24"/>
        </w:rPr>
      </w:pPr>
      <w:r w:rsidRPr="00410BFF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10BF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A6755F" w:rsidRPr="008F654D" w:rsidRDefault="00A6755F" w:rsidP="001448C4">
      <w:pPr>
        <w:ind w:right="-1" w:firstLine="709"/>
        <w:jc w:val="both"/>
        <w:rPr>
          <w:sz w:val="28"/>
          <w:szCs w:val="28"/>
        </w:rPr>
      </w:pPr>
      <w:r w:rsidRPr="008F654D">
        <w:rPr>
          <w:bCs/>
          <w:sz w:val="28"/>
          <w:szCs w:val="28"/>
        </w:rPr>
        <w:t>7. Приложение 7 «</w:t>
      </w:r>
      <w:r w:rsidRPr="008F654D">
        <w:rPr>
          <w:bCs/>
          <w:sz w:val="28"/>
          <w:szCs w:val="28"/>
          <w:lang w:eastAsia="ru-RU"/>
        </w:rPr>
        <w:t>Источники внутреннего финансирования дефицита бюджета</w:t>
      </w:r>
      <w:r>
        <w:rPr>
          <w:sz w:val="28"/>
          <w:szCs w:val="28"/>
        </w:rPr>
        <w:t xml:space="preserve">  </w:t>
      </w:r>
      <w:proofErr w:type="spellStart"/>
      <w:r w:rsidRPr="008F654D">
        <w:rPr>
          <w:bCs/>
          <w:sz w:val="28"/>
          <w:szCs w:val="28"/>
          <w:lang w:eastAsia="ru-RU"/>
        </w:rPr>
        <w:t>Огибнянского</w:t>
      </w:r>
      <w:proofErr w:type="spellEnd"/>
      <w:r w:rsidRPr="008F654D">
        <w:rPr>
          <w:bCs/>
          <w:sz w:val="28"/>
          <w:szCs w:val="28"/>
          <w:lang w:eastAsia="ru-RU"/>
        </w:rPr>
        <w:t xml:space="preserve"> сельского поселения на 2</w:t>
      </w:r>
      <w:r>
        <w:rPr>
          <w:bCs/>
          <w:sz w:val="28"/>
          <w:szCs w:val="28"/>
          <w:lang w:eastAsia="ru-RU"/>
        </w:rPr>
        <w:t xml:space="preserve">024 год и плановом </w:t>
      </w:r>
      <w:r w:rsidR="001D28E8">
        <w:rPr>
          <w:bCs/>
          <w:sz w:val="28"/>
          <w:szCs w:val="28"/>
          <w:lang w:eastAsia="ru-RU"/>
        </w:rPr>
        <w:t xml:space="preserve"> периоде</w:t>
      </w:r>
      <w:r>
        <w:rPr>
          <w:bCs/>
          <w:sz w:val="28"/>
          <w:szCs w:val="28"/>
          <w:lang w:eastAsia="ru-RU"/>
        </w:rPr>
        <w:t xml:space="preserve"> 2025-2026 г</w:t>
      </w:r>
      <w:r w:rsidRPr="008F654D">
        <w:rPr>
          <w:bCs/>
          <w:sz w:val="28"/>
          <w:szCs w:val="28"/>
          <w:lang w:eastAsia="ru-RU"/>
        </w:rPr>
        <w:t>г.</w:t>
      </w:r>
      <w:r w:rsidRPr="008F654D">
        <w:rPr>
          <w:bCs/>
          <w:sz w:val="28"/>
          <w:szCs w:val="28"/>
        </w:rPr>
        <w:t>» изложить в следующей редакции:</w:t>
      </w:r>
    </w:p>
    <w:p w:rsidR="00A6755F" w:rsidRDefault="00A6755F" w:rsidP="00A6755F">
      <w:pPr>
        <w:tabs>
          <w:tab w:val="left" w:pos="-426"/>
        </w:tabs>
        <w:jc w:val="right"/>
      </w:pPr>
    </w:p>
    <w:p w:rsidR="00A6755F" w:rsidRDefault="00A6755F" w:rsidP="00A6755F">
      <w:pPr>
        <w:tabs>
          <w:tab w:val="left" w:pos="-426"/>
        </w:tabs>
        <w:rPr>
          <w:sz w:val="24"/>
          <w:szCs w:val="24"/>
        </w:rPr>
      </w:pPr>
    </w:p>
    <w:p w:rsidR="001D28E8" w:rsidRDefault="001D28E8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</w:p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A6755F" w:rsidRPr="00BC64B6" w:rsidRDefault="00A6755F" w:rsidP="001448C4">
      <w:pPr>
        <w:tabs>
          <w:tab w:val="left" w:pos="-426"/>
        </w:tabs>
        <w:ind w:right="-1"/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2024 год и плановый период 2025-2026 гг.</w:t>
      </w:r>
    </w:p>
    <w:p w:rsidR="00A6755F" w:rsidRPr="00BC64B6" w:rsidRDefault="00A6755F" w:rsidP="001448C4">
      <w:pPr>
        <w:tabs>
          <w:tab w:val="left" w:pos="3969"/>
        </w:tabs>
        <w:ind w:right="-1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от «28» декабря 2023 года  № 21»</w:t>
      </w:r>
    </w:p>
    <w:p w:rsidR="00A6755F" w:rsidRDefault="00A6755F" w:rsidP="001448C4">
      <w:pPr>
        <w:tabs>
          <w:tab w:val="left" w:pos="-426"/>
        </w:tabs>
        <w:ind w:right="-1"/>
        <w:jc w:val="right"/>
        <w:rPr>
          <w:b/>
          <w:sz w:val="28"/>
          <w:szCs w:val="28"/>
        </w:rPr>
      </w:pPr>
      <w:r w:rsidRPr="00BC64B6">
        <w:rPr>
          <w:sz w:val="24"/>
          <w:szCs w:val="24"/>
        </w:rPr>
        <w:t xml:space="preserve"> в редакции от </w:t>
      </w:r>
      <w:r>
        <w:rPr>
          <w:sz w:val="24"/>
          <w:szCs w:val="24"/>
        </w:rPr>
        <w:t>«28» декабря 2024 года № 77</w:t>
      </w:r>
    </w:p>
    <w:p w:rsidR="00A6755F" w:rsidRDefault="00A6755F" w:rsidP="001448C4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0" w:right="-1" w:firstLine="0"/>
        <w:jc w:val="center"/>
        <w:outlineLvl w:val="1"/>
        <w:rPr>
          <w:b/>
          <w:bCs/>
          <w:iCs/>
          <w:sz w:val="28"/>
          <w:szCs w:val="28"/>
        </w:rPr>
      </w:pPr>
      <w:r w:rsidRPr="00A56610">
        <w:rPr>
          <w:b/>
          <w:bCs/>
          <w:iCs/>
          <w:sz w:val="28"/>
          <w:szCs w:val="28"/>
        </w:rPr>
        <w:t xml:space="preserve"> </w:t>
      </w:r>
    </w:p>
    <w:p w:rsidR="00A6755F" w:rsidRPr="00A56610" w:rsidRDefault="00A6755F" w:rsidP="00A6755F">
      <w:pPr>
        <w:pStyle w:val="af7"/>
        <w:numPr>
          <w:ilvl w:val="0"/>
          <w:numId w:val="4"/>
        </w:numPr>
        <w:jc w:val="center"/>
        <w:rPr>
          <w:sz w:val="28"/>
          <w:szCs w:val="28"/>
        </w:rPr>
      </w:pPr>
      <w:r w:rsidRPr="00A56610">
        <w:rPr>
          <w:b/>
          <w:bCs/>
          <w:sz w:val="28"/>
          <w:szCs w:val="28"/>
          <w:lang w:eastAsia="ru-RU"/>
        </w:rPr>
        <w:t>Источники внутреннего финансирования дефицита бюджета</w:t>
      </w:r>
    </w:p>
    <w:p w:rsidR="00A6755F" w:rsidRPr="0027449A" w:rsidRDefault="00A6755F" w:rsidP="00A6755F">
      <w:pPr>
        <w:pStyle w:val="af7"/>
        <w:numPr>
          <w:ilvl w:val="0"/>
          <w:numId w:val="4"/>
        </w:numPr>
        <w:jc w:val="center"/>
        <w:rPr>
          <w:sz w:val="28"/>
          <w:szCs w:val="28"/>
        </w:rPr>
      </w:pPr>
      <w:proofErr w:type="spellStart"/>
      <w:r w:rsidRPr="00A56610">
        <w:rPr>
          <w:b/>
          <w:bCs/>
          <w:sz w:val="28"/>
          <w:szCs w:val="28"/>
          <w:lang w:eastAsia="ru-RU"/>
        </w:rPr>
        <w:t>Огибнянского</w:t>
      </w:r>
      <w:proofErr w:type="spellEnd"/>
      <w:r w:rsidRPr="00A56610">
        <w:rPr>
          <w:b/>
          <w:bCs/>
          <w:sz w:val="28"/>
          <w:szCs w:val="28"/>
          <w:lang w:eastAsia="ru-RU"/>
        </w:rPr>
        <w:t xml:space="preserve"> сельского поселения на 2</w:t>
      </w:r>
      <w:r>
        <w:rPr>
          <w:b/>
          <w:bCs/>
          <w:sz w:val="28"/>
          <w:szCs w:val="28"/>
          <w:lang w:eastAsia="ru-RU"/>
        </w:rPr>
        <w:t>024 год и плановом периоде</w:t>
      </w:r>
    </w:p>
    <w:p w:rsidR="00A6755F" w:rsidRPr="000E2EDC" w:rsidRDefault="00A6755F" w:rsidP="00A6755F">
      <w:pPr>
        <w:pStyle w:val="af7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2025-2026 г</w:t>
      </w:r>
      <w:r w:rsidRPr="00A56610">
        <w:rPr>
          <w:b/>
          <w:bCs/>
          <w:sz w:val="28"/>
          <w:szCs w:val="28"/>
          <w:lang w:eastAsia="ru-RU"/>
        </w:rPr>
        <w:t>г.</w:t>
      </w:r>
    </w:p>
    <w:tbl>
      <w:tblPr>
        <w:tblW w:w="11211" w:type="dxa"/>
        <w:tblInd w:w="96" w:type="dxa"/>
        <w:tblLook w:val="04A0"/>
      </w:tblPr>
      <w:tblGrid>
        <w:gridCol w:w="4123"/>
        <w:gridCol w:w="3686"/>
        <w:gridCol w:w="1134"/>
        <w:gridCol w:w="1134"/>
        <w:gridCol w:w="1205"/>
      </w:tblGrid>
      <w:tr w:rsidR="001448C4" w:rsidRPr="00410BFF" w:rsidTr="001448C4">
        <w:trPr>
          <w:trHeight w:val="264"/>
        </w:trPr>
        <w:tc>
          <w:tcPr>
            <w:tcW w:w="4123" w:type="dxa"/>
            <w:noWrap/>
            <w:vAlign w:val="bottom"/>
          </w:tcPr>
          <w:p w:rsidR="00A6755F" w:rsidRPr="00410BFF" w:rsidRDefault="00A6755F" w:rsidP="005E3366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noWrap/>
            <w:vAlign w:val="bottom"/>
          </w:tcPr>
          <w:p w:rsidR="00A6755F" w:rsidRPr="00410BFF" w:rsidRDefault="00A6755F" w:rsidP="005E3366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A6755F" w:rsidRPr="00410BFF" w:rsidRDefault="00A6755F" w:rsidP="005E3366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A6755F" w:rsidRPr="00410BFF" w:rsidRDefault="00A6755F" w:rsidP="005E3366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A6755F" w:rsidRPr="00410BFF" w:rsidRDefault="00A6755F" w:rsidP="005E336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/тыс</w:t>
            </w:r>
            <w:proofErr w:type="gramStart"/>
            <w:r w:rsidRPr="00410BFF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410BFF">
              <w:rPr>
                <w:sz w:val="24"/>
                <w:szCs w:val="24"/>
                <w:lang w:eastAsia="ru-RU"/>
              </w:rPr>
              <w:t>уб./</w:t>
            </w:r>
          </w:p>
        </w:tc>
      </w:tr>
      <w:tr w:rsidR="001448C4" w:rsidRPr="008F654D" w:rsidTr="001448C4">
        <w:trPr>
          <w:trHeight w:val="7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Сумма 2025</w:t>
            </w:r>
          </w:p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Сумма 2026 </w:t>
            </w:r>
          </w:p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448C4" w:rsidRPr="008F654D" w:rsidTr="001448C4">
        <w:trPr>
          <w:trHeight w:val="108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5F" w:rsidRPr="008F654D" w:rsidRDefault="00A6755F" w:rsidP="005E3366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5E3366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000 900 00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160C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160C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160C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48C4" w:rsidRPr="008F654D" w:rsidTr="001448C4">
        <w:trPr>
          <w:trHeight w:val="87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F" w:rsidRPr="008F654D" w:rsidRDefault="00A6755F" w:rsidP="005E3366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5E3366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911 01 05 00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160C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160C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160C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48C4" w:rsidRPr="008F654D" w:rsidTr="001448C4">
        <w:trPr>
          <w:trHeight w:val="3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F" w:rsidRPr="008F654D" w:rsidRDefault="00A6755F" w:rsidP="005E3366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F" w:rsidRPr="008F654D" w:rsidRDefault="00A6755F" w:rsidP="005E3366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48C4" w:rsidRPr="008F654D" w:rsidTr="001448C4">
        <w:trPr>
          <w:trHeight w:val="12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5F" w:rsidRPr="008F654D" w:rsidRDefault="00A6755F" w:rsidP="005E3366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5E3366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911 01 05 02 01 10 0000 510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-5334,0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5456,8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-5535,8</w:t>
            </w:r>
          </w:p>
        </w:tc>
      </w:tr>
      <w:tr w:rsidR="001448C4" w:rsidRPr="008F654D" w:rsidTr="001448C4">
        <w:trPr>
          <w:trHeight w:val="1320"/>
        </w:trPr>
        <w:tc>
          <w:tcPr>
            <w:tcW w:w="4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5F" w:rsidRPr="008F654D" w:rsidRDefault="00A6755F" w:rsidP="005E3366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5F" w:rsidRPr="008F654D" w:rsidRDefault="00A6755F" w:rsidP="005E3366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911 01 05 02 01 10 0000 610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5334,0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5456,8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55F" w:rsidRPr="008F654D" w:rsidRDefault="00A6755F" w:rsidP="005E3366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5535,8</w:t>
            </w:r>
          </w:p>
        </w:tc>
      </w:tr>
    </w:tbl>
    <w:p w:rsidR="001448C4" w:rsidRDefault="001448C4" w:rsidP="00A6755F">
      <w:pPr>
        <w:pStyle w:val="af5"/>
        <w:ind w:firstLine="709"/>
        <w:jc w:val="both"/>
        <w:rPr>
          <w:bCs/>
          <w:sz w:val="28"/>
          <w:szCs w:val="28"/>
        </w:rPr>
      </w:pPr>
    </w:p>
    <w:p w:rsidR="00A6755F" w:rsidRPr="0027449A" w:rsidRDefault="00A6755F" w:rsidP="00A6755F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8. </w:t>
      </w:r>
      <w:r>
        <w:rPr>
          <w:sz w:val="28"/>
          <w:szCs w:val="28"/>
        </w:rPr>
        <w:t xml:space="preserve"> </w:t>
      </w:r>
      <w:proofErr w:type="gramStart"/>
      <w:r w:rsidRPr="0027449A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Pr="0027449A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27449A">
        <w:rPr>
          <w:rFonts w:ascii="Times New Roman" w:hAnsi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Pr="0027449A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7449A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Pr="0027449A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7449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 w:rsidRPr="0027449A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Pr="0027449A"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proofErr w:type="spellStart"/>
      <w:r w:rsidRPr="0027449A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744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A6755F" w:rsidRPr="001A18F9" w:rsidRDefault="00A6755F" w:rsidP="00A675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6755F" w:rsidRPr="001D28E8" w:rsidRDefault="00A6755F" w:rsidP="00A675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448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10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Контроль за</w:t>
      </w:r>
      <w:proofErr w:type="gramEnd"/>
      <w:r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(Емельянову Н.Г.</w:t>
      </w:r>
      <w:r w:rsidRPr="001A18F9">
        <w:rPr>
          <w:bCs/>
          <w:sz w:val="28"/>
          <w:szCs w:val="28"/>
        </w:rPr>
        <w:t>)</w:t>
      </w:r>
    </w:p>
    <w:p w:rsidR="00A6755F" w:rsidRDefault="00A6755F" w:rsidP="00A6755F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Глава  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Огибнянского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A6755F" w:rsidRDefault="00A6755F" w:rsidP="00A6755F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сельского   поселения                                                                    </w:t>
      </w:r>
      <w:r w:rsidR="001448C4">
        <w:rPr>
          <w:b/>
          <w:bCs/>
          <w:color w:val="000000"/>
          <w:sz w:val="28"/>
          <w:szCs w:val="28"/>
          <w:lang w:eastAsia="ru-RU"/>
        </w:rPr>
        <w:t xml:space="preserve">                   </w:t>
      </w:r>
      <w:r>
        <w:rPr>
          <w:b/>
          <w:bCs/>
          <w:color w:val="000000"/>
          <w:sz w:val="28"/>
          <w:szCs w:val="28"/>
          <w:lang w:eastAsia="ru-RU"/>
        </w:rPr>
        <w:t xml:space="preserve">  Т.В.Нечаева</w:t>
      </w:r>
    </w:p>
    <w:p w:rsidR="001448C4" w:rsidRDefault="001448C4" w:rsidP="001D28E8">
      <w:pPr>
        <w:rPr>
          <w:b/>
          <w:sz w:val="28"/>
          <w:szCs w:val="28"/>
        </w:rPr>
      </w:pPr>
    </w:p>
    <w:p w:rsidR="001448C4" w:rsidRDefault="001448C4" w:rsidP="00A6755F">
      <w:pPr>
        <w:jc w:val="center"/>
        <w:rPr>
          <w:b/>
          <w:sz w:val="28"/>
          <w:szCs w:val="28"/>
        </w:rPr>
      </w:pPr>
    </w:p>
    <w:p w:rsidR="00A6755F" w:rsidRDefault="00A6755F" w:rsidP="00A6755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6755F" w:rsidRDefault="00A6755F" w:rsidP="00A6755F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 решению «</w:t>
      </w:r>
      <w:r>
        <w:rPr>
          <w:b/>
          <w:bCs/>
          <w:sz w:val="28"/>
        </w:rPr>
        <w:t xml:space="preserve">О внесении изменений в решение Земского собрания «О бюджете </w:t>
      </w:r>
      <w:proofErr w:type="spellStart"/>
      <w:r>
        <w:rPr>
          <w:b/>
          <w:bCs/>
          <w:sz w:val="28"/>
        </w:rPr>
        <w:t>Огибнянского</w:t>
      </w:r>
      <w:proofErr w:type="spellEnd"/>
      <w:r>
        <w:rPr>
          <w:b/>
          <w:bCs/>
          <w:sz w:val="28"/>
        </w:rPr>
        <w:t xml:space="preserve"> сельского поселения на 2024 год и плановый период </w:t>
      </w:r>
      <w:r w:rsidRPr="003F56B7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3F56B7">
        <w:rPr>
          <w:b/>
          <w:bCs/>
          <w:sz w:val="28"/>
        </w:rPr>
        <w:t>-202</w:t>
      </w:r>
      <w:r>
        <w:rPr>
          <w:b/>
          <w:bCs/>
          <w:sz w:val="28"/>
        </w:rPr>
        <w:t xml:space="preserve">6 </w:t>
      </w:r>
      <w:r w:rsidRPr="003F56B7">
        <w:rPr>
          <w:b/>
          <w:bCs/>
          <w:sz w:val="28"/>
        </w:rPr>
        <w:t>гг</w:t>
      </w:r>
      <w:r>
        <w:rPr>
          <w:b/>
          <w:bCs/>
          <w:sz w:val="28"/>
        </w:rPr>
        <w:t>.</w:t>
      </w:r>
      <w:r w:rsidRPr="003F56B7">
        <w:rPr>
          <w:b/>
          <w:bCs/>
          <w:sz w:val="28"/>
        </w:rPr>
        <w:t xml:space="preserve">» от  </w:t>
      </w:r>
      <w:r w:rsidRPr="003F56B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28</w:t>
      </w:r>
      <w:r w:rsidRPr="003F56B7">
        <w:rPr>
          <w:bCs/>
          <w:i/>
          <w:sz w:val="28"/>
          <w:szCs w:val="28"/>
        </w:rPr>
        <w:t xml:space="preserve">»  </w:t>
      </w:r>
      <w:r>
        <w:rPr>
          <w:b/>
          <w:bCs/>
          <w:sz w:val="28"/>
          <w:szCs w:val="28"/>
        </w:rPr>
        <w:t>декабря</w:t>
      </w:r>
      <w:r w:rsidRPr="006667E9">
        <w:rPr>
          <w:b/>
          <w:bCs/>
          <w:sz w:val="28"/>
          <w:szCs w:val="28"/>
        </w:rPr>
        <w:t xml:space="preserve"> </w:t>
      </w:r>
      <w:r w:rsidRPr="003F56B7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3F56B7">
        <w:rPr>
          <w:b/>
          <w:bCs/>
          <w:sz w:val="28"/>
          <w:szCs w:val="28"/>
        </w:rPr>
        <w:t xml:space="preserve">  года № </w:t>
      </w:r>
      <w:r>
        <w:rPr>
          <w:b/>
          <w:bCs/>
          <w:sz w:val="28"/>
          <w:szCs w:val="28"/>
        </w:rPr>
        <w:t xml:space="preserve"> 21</w:t>
      </w:r>
    </w:p>
    <w:p w:rsidR="00A6755F" w:rsidRDefault="00A6755F" w:rsidP="00A6755F">
      <w:pPr>
        <w:jc w:val="center"/>
        <w:rPr>
          <w:sz w:val="28"/>
          <w:szCs w:val="28"/>
        </w:rPr>
      </w:pPr>
    </w:p>
    <w:p w:rsidR="00A6755F" w:rsidRPr="00B11199" w:rsidRDefault="00A6755F" w:rsidP="00A675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B11199">
        <w:rPr>
          <w:bCs/>
          <w:sz w:val="28"/>
          <w:szCs w:val="28"/>
        </w:rPr>
        <w:t xml:space="preserve">Внесение изменений и дополнений в решение Земского собрания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B11199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8</w:t>
      </w:r>
      <w:r w:rsidRPr="00B11199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 21</w:t>
      </w:r>
      <w:r w:rsidRPr="00B11199">
        <w:rPr>
          <w:bCs/>
          <w:sz w:val="28"/>
          <w:szCs w:val="28"/>
        </w:rPr>
        <w:t xml:space="preserve"> «О бюджете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B11199"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 xml:space="preserve">4 </w:t>
      </w:r>
      <w:r w:rsidRPr="00B11199">
        <w:rPr>
          <w:bCs/>
          <w:sz w:val="28"/>
          <w:szCs w:val="28"/>
        </w:rPr>
        <w:t>год и плановый период 202</w:t>
      </w:r>
      <w:r>
        <w:rPr>
          <w:bCs/>
          <w:sz w:val="28"/>
          <w:szCs w:val="28"/>
        </w:rPr>
        <w:t>5</w:t>
      </w:r>
      <w:r w:rsidRPr="00B11199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B11199">
        <w:rPr>
          <w:bCs/>
          <w:sz w:val="28"/>
          <w:szCs w:val="28"/>
        </w:rPr>
        <w:t>гг</w:t>
      </w:r>
      <w:r>
        <w:rPr>
          <w:bCs/>
          <w:sz w:val="28"/>
          <w:szCs w:val="28"/>
        </w:rPr>
        <w:t>.</w:t>
      </w:r>
      <w:r w:rsidRPr="00B1119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A6755F" w:rsidRPr="009D316D" w:rsidRDefault="00A6755F" w:rsidP="00A675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D316D">
        <w:rPr>
          <w:bCs/>
          <w:sz w:val="28"/>
          <w:szCs w:val="28"/>
        </w:rPr>
        <w:t xml:space="preserve">Расходная часть бюджета </w:t>
      </w:r>
      <w:r w:rsidRPr="009D316D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5334,0 </w:t>
      </w:r>
      <w:r w:rsidRPr="009D316D">
        <w:rPr>
          <w:sz w:val="28"/>
          <w:szCs w:val="28"/>
        </w:rPr>
        <w:t xml:space="preserve">тыс. рублей. </w:t>
      </w:r>
    </w:p>
    <w:p w:rsidR="00A6755F" w:rsidRDefault="00A6755F" w:rsidP="00A6755F">
      <w:pPr>
        <w:ind w:firstLine="709"/>
        <w:jc w:val="both"/>
        <w:rPr>
          <w:bCs/>
          <w:sz w:val="28"/>
          <w:szCs w:val="28"/>
        </w:rPr>
      </w:pPr>
      <w:r w:rsidRPr="009D316D">
        <w:rPr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</w:t>
      </w:r>
      <w:r w:rsidRPr="009D316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5 </w:t>
      </w:r>
      <w:r w:rsidRPr="009D316D">
        <w:rPr>
          <w:bCs/>
          <w:sz w:val="28"/>
          <w:szCs w:val="28"/>
        </w:rPr>
        <w:t xml:space="preserve">решения Земского собрания 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9D316D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8</w:t>
      </w:r>
      <w:r w:rsidRPr="009D316D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21</w:t>
      </w:r>
      <w:r w:rsidRPr="009D316D">
        <w:rPr>
          <w:bCs/>
          <w:sz w:val="28"/>
          <w:szCs w:val="28"/>
        </w:rPr>
        <w:t xml:space="preserve"> «О бюджете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9D316D"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>4</w:t>
      </w:r>
      <w:r w:rsidRPr="009D316D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9D316D">
        <w:rPr>
          <w:bCs/>
          <w:sz w:val="28"/>
          <w:szCs w:val="28"/>
        </w:rPr>
        <w:t xml:space="preserve"> -202</w:t>
      </w:r>
      <w:r>
        <w:rPr>
          <w:bCs/>
          <w:sz w:val="28"/>
          <w:szCs w:val="28"/>
        </w:rPr>
        <w:t>6</w:t>
      </w:r>
      <w:r w:rsidRPr="009D316D">
        <w:rPr>
          <w:bCs/>
          <w:sz w:val="28"/>
          <w:szCs w:val="28"/>
        </w:rPr>
        <w:t xml:space="preserve"> годов».</w:t>
      </w:r>
    </w:p>
    <w:p w:rsidR="00A6755F" w:rsidRPr="00A56610" w:rsidRDefault="00A6755F" w:rsidP="00A675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Доходная</w:t>
      </w:r>
      <w:r w:rsidRPr="009D316D">
        <w:rPr>
          <w:bCs/>
          <w:sz w:val="28"/>
          <w:szCs w:val="28"/>
        </w:rPr>
        <w:t xml:space="preserve"> часть бюджета </w:t>
      </w:r>
      <w:r w:rsidRPr="009D316D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5334,0 </w:t>
      </w:r>
      <w:r w:rsidRPr="009D316D">
        <w:rPr>
          <w:sz w:val="28"/>
          <w:szCs w:val="28"/>
        </w:rPr>
        <w:t xml:space="preserve">тыс. рублей. </w:t>
      </w:r>
    </w:p>
    <w:p w:rsidR="00A6755F" w:rsidRPr="00B11199" w:rsidRDefault="00A6755F" w:rsidP="00A6755F">
      <w:pPr>
        <w:ind w:firstLine="709"/>
        <w:jc w:val="both"/>
        <w:rPr>
          <w:bCs/>
          <w:sz w:val="28"/>
          <w:szCs w:val="28"/>
        </w:rPr>
      </w:pPr>
      <w:r w:rsidRPr="009D316D">
        <w:rPr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>
        <w:rPr>
          <w:bCs/>
          <w:sz w:val="28"/>
          <w:szCs w:val="28"/>
        </w:rPr>
        <w:t>2</w:t>
      </w:r>
      <w:r w:rsidRPr="009D316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</w:t>
      </w:r>
      <w:r w:rsidRPr="009D316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7 </w:t>
      </w:r>
      <w:r w:rsidRPr="009D316D">
        <w:rPr>
          <w:bCs/>
          <w:sz w:val="28"/>
          <w:szCs w:val="28"/>
        </w:rPr>
        <w:t xml:space="preserve">решения Земского собрания 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9D316D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8</w:t>
      </w:r>
      <w:r w:rsidRPr="009D316D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21</w:t>
      </w:r>
      <w:r w:rsidRPr="009D316D">
        <w:rPr>
          <w:bCs/>
          <w:sz w:val="28"/>
          <w:szCs w:val="28"/>
        </w:rPr>
        <w:t xml:space="preserve"> «О бюджете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9D316D"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>4</w:t>
      </w:r>
      <w:r w:rsidRPr="009D316D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9D316D">
        <w:rPr>
          <w:bCs/>
          <w:sz w:val="28"/>
          <w:szCs w:val="28"/>
        </w:rPr>
        <w:t xml:space="preserve"> -202</w:t>
      </w:r>
      <w:r>
        <w:rPr>
          <w:bCs/>
          <w:sz w:val="28"/>
          <w:szCs w:val="28"/>
        </w:rPr>
        <w:t>6</w:t>
      </w:r>
      <w:r w:rsidRPr="009D316D">
        <w:rPr>
          <w:bCs/>
          <w:sz w:val="28"/>
          <w:szCs w:val="28"/>
        </w:rPr>
        <w:t xml:space="preserve"> годов».</w:t>
      </w:r>
    </w:p>
    <w:p w:rsidR="00A6755F" w:rsidRDefault="00A6755F" w:rsidP="00A6755F">
      <w:pPr>
        <w:jc w:val="both"/>
        <w:rPr>
          <w:sz w:val="28"/>
          <w:szCs w:val="28"/>
        </w:rPr>
      </w:pPr>
    </w:p>
    <w:p w:rsidR="001D28E8" w:rsidRDefault="001D28E8" w:rsidP="00A6755F">
      <w:pPr>
        <w:jc w:val="both"/>
        <w:rPr>
          <w:sz w:val="28"/>
          <w:szCs w:val="28"/>
        </w:rPr>
      </w:pPr>
    </w:p>
    <w:p w:rsidR="00A6755F" w:rsidRDefault="00A6755F" w:rsidP="00A6755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администрации </w:t>
      </w:r>
    </w:p>
    <w:p w:rsidR="00A6755F" w:rsidRPr="000A3872" w:rsidRDefault="00A6755F" w:rsidP="00A675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Огибнянского</w:t>
      </w:r>
      <w:proofErr w:type="spellEnd"/>
    </w:p>
    <w:p w:rsidR="00A6755F" w:rsidRDefault="00A6755F" w:rsidP="00A6755F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   </w:t>
      </w:r>
      <w:r w:rsidRPr="000A3872">
        <w:rPr>
          <w:b/>
          <w:sz w:val="28"/>
          <w:szCs w:val="28"/>
        </w:rPr>
        <w:t xml:space="preserve">поселения                                                     </w:t>
      </w:r>
      <w:r>
        <w:rPr>
          <w:b/>
          <w:sz w:val="28"/>
          <w:szCs w:val="28"/>
        </w:rPr>
        <w:t xml:space="preserve">   </w:t>
      </w:r>
      <w:r w:rsidRPr="000A3872">
        <w:rPr>
          <w:b/>
          <w:sz w:val="28"/>
          <w:szCs w:val="28"/>
        </w:rPr>
        <w:t xml:space="preserve">      </w:t>
      </w:r>
      <w:r w:rsidR="001D28E8">
        <w:rPr>
          <w:b/>
          <w:sz w:val="28"/>
          <w:szCs w:val="28"/>
        </w:rPr>
        <w:t xml:space="preserve">                  </w:t>
      </w:r>
      <w:r w:rsidRPr="000A3872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Н.Г.Емельянова</w:t>
      </w:r>
    </w:p>
    <w:p w:rsidR="00A6755F" w:rsidRPr="004C4E4D" w:rsidRDefault="00A6755F" w:rsidP="00A6755F">
      <w:pPr>
        <w:ind w:right="-626"/>
        <w:rPr>
          <w:bCs/>
          <w:sz w:val="28"/>
          <w:szCs w:val="28"/>
        </w:rPr>
        <w:sectPr w:rsidR="00A6755F" w:rsidRPr="004C4E4D" w:rsidSect="001D28E8">
          <w:footerReference w:type="default" r:id="rId9"/>
          <w:pgSz w:w="12240" w:h="15840"/>
          <w:pgMar w:top="284" w:right="333" w:bottom="0" w:left="709" w:header="720" w:footer="720" w:gutter="0"/>
          <w:cols w:space="720"/>
          <w:docGrid w:linePitch="600" w:charSpace="40960"/>
        </w:sectPr>
      </w:pPr>
    </w:p>
    <w:p w:rsidR="00A6755F" w:rsidRPr="00E44E45" w:rsidRDefault="00A6755F" w:rsidP="001D28E8">
      <w:pPr>
        <w:sectPr w:rsidR="00A6755F" w:rsidRPr="00E44E45" w:rsidSect="004C4E4D">
          <w:footerReference w:type="default" r:id="rId10"/>
          <w:pgSz w:w="11906" w:h="16838"/>
          <w:pgMar w:top="962" w:right="851" w:bottom="567" w:left="1418" w:header="720" w:footer="709" w:gutter="0"/>
          <w:cols w:space="720"/>
          <w:docGrid w:linePitch="600" w:charSpace="40960"/>
        </w:sect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55F" w:rsidRDefault="00A6755F">
      <w:pPr>
        <w:sectPr w:rsidR="00A6755F" w:rsidSect="008F654D">
          <w:footerReference w:type="default" r:id="rId11"/>
          <w:pgSz w:w="12240" w:h="15840"/>
          <w:pgMar w:top="284" w:right="616" w:bottom="776" w:left="993" w:header="720" w:footer="720" w:gutter="0"/>
          <w:pgNumType w:start="1"/>
          <w:cols w:space="720"/>
          <w:docGrid w:linePitch="600" w:charSpace="40960"/>
        </w:sectPr>
      </w:pPr>
    </w:p>
    <w:p w:rsidR="00A7281F" w:rsidRPr="00BC64B6" w:rsidRDefault="00A7281F" w:rsidP="00A7281F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lastRenderedPageBreak/>
        <w:t xml:space="preserve">Приложение № </w:t>
      </w:r>
      <w:r w:rsidR="009F0D0A" w:rsidRPr="00BC64B6">
        <w:rPr>
          <w:sz w:val="24"/>
          <w:szCs w:val="24"/>
        </w:rPr>
        <w:t>3</w:t>
      </w:r>
    </w:p>
    <w:p w:rsidR="00A7281F" w:rsidRPr="00BC64B6" w:rsidRDefault="00A7281F" w:rsidP="00A7281F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A7281F" w:rsidRPr="00BC64B6" w:rsidRDefault="001A1674" w:rsidP="00A7281F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="00A7281F" w:rsidRPr="00BC64B6">
        <w:rPr>
          <w:sz w:val="24"/>
          <w:szCs w:val="24"/>
        </w:rPr>
        <w:t xml:space="preserve"> сельского поселения</w:t>
      </w:r>
    </w:p>
    <w:p w:rsidR="00A7281F" w:rsidRPr="00BC64B6" w:rsidRDefault="00A7281F" w:rsidP="00A7281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A7281F" w:rsidRPr="00BC64B6" w:rsidRDefault="00A7281F" w:rsidP="00A7281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="001A1674"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7281F" w:rsidRPr="00BC64B6" w:rsidRDefault="00A7281F" w:rsidP="00A7281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</w:t>
      </w:r>
      <w:r w:rsidR="006D6EB1" w:rsidRPr="00BC64B6">
        <w:rPr>
          <w:sz w:val="24"/>
          <w:szCs w:val="24"/>
        </w:rPr>
        <w:t>4</w:t>
      </w:r>
      <w:r w:rsidRPr="00BC64B6">
        <w:rPr>
          <w:sz w:val="24"/>
          <w:szCs w:val="24"/>
        </w:rPr>
        <w:t xml:space="preserve"> год и плановый период 202</w:t>
      </w:r>
      <w:r w:rsidR="007564AC" w:rsidRPr="00BC64B6">
        <w:rPr>
          <w:sz w:val="24"/>
          <w:szCs w:val="24"/>
        </w:rPr>
        <w:t>5</w:t>
      </w:r>
      <w:r w:rsidRPr="00BC64B6">
        <w:rPr>
          <w:sz w:val="24"/>
          <w:szCs w:val="24"/>
        </w:rPr>
        <w:t>-202</w:t>
      </w:r>
      <w:r w:rsidR="007564AC" w:rsidRPr="00BC64B6">
        <w:rPr>
          <w:sz w:val="24"/>
          <w:szCs w:val="24"/>
        </w:rPr>
        <w:t>6</w:t>
      </w:r>
      <w:r w:rsidR="00BC64B6" w:rsidRPr="00BC64B6">
        <w:rPr>
          <w:sz w:val="24"/>
          <w:szCs w:val="24"/>
        </w:rPr>
        <w:t xml:space="preserve"> </w:t>
      </w:r>
      <w:r w:rsidRPr="00BC64B6">
        <w:rPr>
          <w:sz w:val="24"/>
          <w:szCs w:val="24"/>
        </w:rPr>
        <w:t>гг</w:t>
      </w:r>
      <w:r w:rsidR="00BC64B6" w:rsidRPr="00BC64B6">
        <w:rPr>
          <w:sz w:val="24"/>
          <w:szCs w:val="24"/>
        </w:rPr>
        <w:t>.</w:t>
      </w:r>
    </w:p>
    <w:p w:rsidR="00A7281F" w:rsidRPr="00BC64B6" w:rsidRDefault="00A7281F" w:rsidP="00A7281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от «2</w:t>
      </w:r>
      <w:r w:rsidR="007564AC" w:rsidRPr="00BC64B6">
        <w:rPr>
          <w:sz w:val="24"/>
          <w:szCs w:val="24"/>
        </w:rPr>
        <w:t>8</w:t>
      </w:r>
      <w:r w:rsidRPr="00BC64B6">
        <w:rPr>
          <w:sz w:val="24"/>
          <w:szCs w:val="24"/>
        </w:rPr>
        <w:t>» декабря 202</w:t>
      </w:r>
      <w:r w:rsidR="007564AC" w:rsidRPr="00BC64B6">
        <w:rPr>
          <w:sz w:val="24"/>
          <w:szCs w:val="24"/>
        </w:rPr>
        <w:t>3</w:t>
      </w:r>
      <w:r w:rsidRPr="00BC64B6">
        <w:rPr>
          <w:sz w:val="24"/>
          <w:szCs w:val="24"/>
        </w:rPr>
        <w:t xml:space="preserve"> года  </w:t>
      </w:r>
      <w:r w:rsidR="001A1674" w:rsidRPr="00BC64B6">
        <w:rPr>
          <w:sz w:val="24"/>
          <w:szCs w:val="24"/>
        </w:rPr>
        <w:t>№ 21</w:t>
      </w:r>
      <w:r w:rsidRPr="00BC64B6">
        <w:rPr>
          <w:sz w:val="24"/>
          <w:szCs w:val="24"/>
        </w:rPr>
        <w:t>»</w:t>
      </w:r>
    </w:p>
    <w:p w:rsidR="00A7281F" w:rsidRDefault="00A7281F" w:rsidP="00A7281F">
      <w:pPr>
        <w:tabs>
          <w:tab w:val="left" w:pos="-426"/>
        </w:tabs>
        <w:jc w:val="right"/>
        <w:rPr>
          <w:b/>
          <w:sz w:val="28"/>
          <w:szCs w:val="28"/>
        </w:rPr>
      </w:pPr>
      <w:r w:rsidRPr="00BC64B6">
        <w:rPr>
          <w:sz w:val="24"/>
          <w:szCs w:val="24"/>
        </w:rPr>
        <w:t xml:space="preserve"> в редакции от </w:t>
      </w:r>
      <w:r w:rsidR="00850B2A">
        <w:rPr>
          <w:sz w:val="24"/>
          <w:szCs w:val="24"/>
        </w:rPr>
        <w:t>«28» декабря 2024 года № 77</w:t>
      </w:r>
    </w:p>
    <w:p w:rsidR="00503706" w:rsidRDefault="00503706" w:rsidP="00A7281F">
      <w:pPr>
        <w:jc w:val="center"/>
        <w:rPr>
          <w:b/>
          <w:sz w:val="24"/>
          <w:szCs w:val="24"/>
        </w:rPr>
      </w:pPr>
    </w:p>
    <w:p w:rsidR="00A56610" w:rsidRDefault="00A7281F" w:rsidP="00A56610">
      <w:pPr>
        <w:jc w:val="center"/>
        <w:rPr>
          <w:b/>
          <w:sz w:val="28"/>
          <w:szCs w:val="28"/>
        </w:rPr>
      </w:pPr>
      <w:r w:rsidRPr="00950B7A">
        <w:rPr>
          <w:b/>
          <w:sz w:val="28"/>
          <w:szCs w:val="28"/>
        </w:rPr>
        <w:t xml:space="preserve">Распределение бюджетных ассигнований по разделам  и </w:t>
      </w:r>
      <w:proofErr w:type="gramStart"/>
      <w:r w:rsidRPr="00950B7A">
        <w:rPr>
          <w:b/>
          <w:sz w:val="28"/>
          <w:szCs w:val="28"/>
        </w:rPr>
        <w:t>подразделам</w:t>
      </w:r>
      <w:proofErr w:type="gramEnd"/>
      <w:r w:rsidRPr="00950B7A">
        <w:rPr>
          <w:b/>
          <w:sz w:val="28"/>
          <w:szCs w:val="28"/>
        </w:rPr>
        <w:t xml:space="preserve"> целевым статьям и видам расходов классификации ра</w:t>
      </w:r>
      <w:r w:rsidR="00A56610">
        <w:rPr>
          <w:b/>
          <w:sz w:val="28"/>
          <w:szCs w:val="28"/>
        </w:rPr>
        <w:t xml:space="preserve">сходов </w:t>
      </w:r>
      <w:r w:rsidRPr="00950B7A">
        <w:rPr>
          <w:b/>
          <w:sz w:val="28"/>
          <w:szCs w:val="28"/>
        </w:rPr>
        <w:t xml:space="preserve"> бюджета </w:t>
      </w:r>
      <w:proofErr w:type="spellStart"/>
      <w:r w:rsidR="001A1674" w:rsidRPr="00950B7A">
        <w:rPr>
          <w:b/>
          <w:sz w:val="28"/>
          <w:szCs w:val="28"/>
        </w:rPr>
        <w:t>Огибнянского</w:t>
      </w:r>
      <w:proofErr w:type="spellEnd"/>
      <w:r w:rsidRPr="00950B7A">
        <w:rPr>
          <w:b/>
          <w:sz w:val="28"/>
          <w:szCs w:val="28"/>
        </w:rPr>
        <w:t xml:space="preserve"> сельского поселения на 202</w:t>
      </w:r>
      <w:r w:rsidR="007564AC" w:rsidRPr="00950B7A">
        <w:rPr>
          <w:b/>
          <w:sz w:val="28"/>
          <w:szCs w:val="28"/>
        </w:rPr>
        <w:t xml:space="preserve">4 год и плановый период </w:t>
      </w:r>
      <w:r w:rsidR="00A56610">
        <w:rPr>
          <w:b/>
          <w:sz w:val="28"/>
          <w:szCs w:val="28"/>
        </w:rPr>
        <w:t xml:space="preserve"> </w:t>
      </w:r>
    </w:p>
    <w:p w:rsidR="00950B7A" w:rsidRPr="00950B7A" w:rsidRDefault="007564AC" w:rsidP="000E2EDC">
      <w:pPr>
        <w:jc w:val="center"/>
        <w:rPr>
          <w:b/>
          <w:sz w:val="28"/>
          <w:szCs w:val="28"/>
        </w:rPr>
      </w:pPr>
      <w:r w:rsidRPr="00950B7A">
        <w:rPr>
          <w:b/>
          <w:sz w:val="28"/>
          <w:szCs w:val="28"/>
        </w:rPr>
        <w:t>2025-2026</w:t>
      </w:r>
      <w:r w:rsidR="00F15C08">
        <w:rPr>
          <w:b/>
          <w:sz w:val="28"/>
          <w:szCs w:val="28"/>
        </w:rPr>
        <w:t xml:space="preserve"> г</w:t>
      </w:r>
      <w:r w:rsidR="00A7281F" w:rsidRPr="00950B7A">
        <w:rPr>
          <w:b/>
          <w:sz w:val="28"/>
          <w:szCs w:val="28"/>
        </w:rPr>
        <w:t>г.</w:t>
      </w:r>
    </w:p>
    <w:p w:rsidR="00A7281F" w:rsidRDefault="000E396E" w:rsidP="000E2ED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2EDC">
        <w:t xml:space="preserve">                                           </w:t>
      </w:r>
      <w:r w:rsidR="00A7281F">
        <w:t>(тыс</w:t>
      </w:r>
      <w:proofErr w:type="gramStart"/>
      <w:r w:rsidR="00A7281F">
        <w:t>.р</w:t>
      </w:r>
      <w:proofErr w:type="gramEnd"/>
      <w:r w:rsidR="00A7281F">
        <w:t>ублей)</w:t>
      </w:r>
    </w:p>
    <w:tbl>
      <w:tblPr>
        <w:tblW w:w="14140" w:type="dxa"/>
        <w:tblInd w:w="-34" w:type="dxa"/>
        <w:tblLayout w:type="fixed"/>
        <w:tblLook w:val="0000"/>
      </w:tblPr>
      <w:tblGrid>
        <w:gridCol w:w="4678"/>
        <w:gridCol w:w="709"/>
        <w:gridCol w:w="709"/>
        <w:gridCol w:w="1417"/>
        <w:gridCol w:w="993"/>
        <w:gridCol w:w="992"/>
        <w:gridCol w:w="992"/>
        <w:gridCol w:w="992"/>
        <w:gridCol w:w="1329"/>
        <w:gridCol w:w="1329"/>
      </w:tblGrid>
      <w:tr w:rsidR="00F15C08" w:rsidTr="00F15C08">
        <w:trPr>
          <w:gridAfter w:val="2"/>
          <w:wAfter w:w="2658" w:type="dxa"/>
          <w:trHeight w:val="7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2026 год</w:t>
            </w:r>
          </w:p>
        </w:tc>
      </w:tr>
      <w:tr w:rsidR="00F15C08" w:rsidTr="00F15C08">
        <w:trPr>
          <w:gridAfter w:val="2"/>
          <w:wAfter w:w="2658" w:type="dxa"/>
          <w:trHeight w:val="236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F15C08" w:rsidTr="00F15C08">
        <w:trPr>
          <w:gridAfter w:val="2"/>
          <w:wAfter w:w="2658" w:type="dxa"/>
          <w:trHeight w:val="63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ind w:left="-250"/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</w:t>
            </w:r>
            <w:r w:rsidR="008F654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програм</w:t>
            </w:r>
            <w:r w:rsidR="008F654D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F15C08" w:rsidTr="00F15C08">
        <w:trPr>
          <w:gridAfter w:val="2"/>
          <w:wAfter w:w="2658" w:type="dxa"/>
          <w:trHeight w:val="3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F15C08" w:rsidTr="00F15C08">
        <w:trPr>
          <w:gridAfter w:val="2"/>
          <w:wAfter w:w="2658" w:type="dxa"/>
          <w:trHeight w:val="81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1343,7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F15C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F15C08" w:rsidTr="00F15C08">
        <w:trPr>
          <w:gridAfter w:val="2"/>
          <w:wAfter w:w="2658" w:type="dxa"/>
          <w:trHeight w:val="76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Pr="006D07F6" w:rsidRDefault="00850B2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6D07F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</w:pPr>
            <w:r>
              <w:t>598,0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</w:pPr>
            <w:r w:rsidRPr="00553482">
              <w:t>523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</w:pPr>
            <w:r w:rsidRPr="00553482">
              <w:t>552</w:t>
            </w:r>
            <w:r>
              <w:t>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</w:pPr>
            <w:r>
              <w:t>598,0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</w:pPr>
            <w:r w:rsidRPr="00553482">
              <w:t>523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</w:pPr>
            <w:r w:rsidRPr="00553482">
              <w:t>552</w:t>
            </w:r>
            <w:r>
              <w:t>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402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424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F15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F15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F15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F15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trHeight w:val="416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121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128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vAlign w:val="bottom"/>
          </w:tcPr>
          <w:p w:rsidR="00850B2A" w:rsidRPr="00747175" w:rsidRDefault="00850B2A" w:rsidP="004F7CB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850B2A" w:rsidRDefault="00850B2A" w:rsidP="004F7CB3">
            <w:pPr>
              <w:jc w:val="center"/>
            </w:pPr>
            <w:r>
              <w:t>294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F15C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882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0B2A" w:rsidRPr="00553482" w:rsidRDefault="00850B2A" w:rsidP="00F15C0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882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5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</w:t>
            </w:r>
            <w:r>
              <w:rPr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Pr="00957D9C" w:rsidRDefault="00850B2A" w:rsidP="00F15C08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Pr="00F43C86" w:rsidRDefault="00850B2A" w:rsidP="00F15C08">
            <w:pPr>
              <w:jc w:val="both"/>
              <w:rPr>
                <w:sz w:val="24"/>
                <w:szCs w:val="24"/>
              </w:rPr>
            </w:pPr>
            <w:r w:rsidRPr="00F43C8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Pr="00410BFF" w:rsidRDefault="00850B2A" w:rsidP="00F15C08">
            <w:pPr>
              <w:jc w:val="both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81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Pr="002F6345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Pr="00553482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936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B2A" w:rsidRPr="00553482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966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76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Pr="009A32A6" w:rsidRDefault="00850B2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936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966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936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966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719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742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78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217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553482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224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24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733E6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</w:pPr>
            <w:r>
              <w:t>0,0</w:t>
            </w:r>
          </w:p>
        </w:tc>
      </w:tr>
      <w:tr w:rsidR="00F15C08" w:rsidTr="00F15C08">
        <w:trPr>
          <w:gridAfter w:val="2"/>
          <w:wAfter w:w="2658" w:type="dxa"/>
          <w:trHeight w:val="30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</w:t>
            </w:r>
            <w:r w:rsidR="000E2E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программ</w:t>
            </w:r>
            <w:r w:rsidR="000E2EDC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733E6B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48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733E6B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</w:pPr>
            <w:r>
              <w:t>0,0</w:t>
            </w:r>
          </w:p>
        </w:tc>
      </w:tr>
      <w:tr w:rsidR="00F15C08" w:rsidTr="00F15C08">
        <w:trPr>
          <w:gridAfter w:val="2"/>
          <w:wAfter w:w="2658" w:type="dxa"/>
          <w:trHeight w:val="30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непрограммных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расходов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733E6B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</w:pPr>
            <w: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Pr="00CD705A" w:rsidRDefault="00850B2A" w:rsidP="00733E6B">
            <w:pPr>
              <w:jc w:val="center"/>
            </w:pPr>
            <w:r w:rsidRPr="00CD705A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</w:pPr>
            <w: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Pr="00CD705A" w:rsidRDefault="00850B2A" w:rsidP="00733E6B">
            <w:pPr>
              <w:jc w:val="center"/>
            </w:pPr>
            <w:r w:rsidRPr="00CD705A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</w:pPr>
            <w:r>
              <w:t>0,0</w:t>
            </w:r>
          </w:p>
        </w:tc>
      </w:tr>
      <w:tr w:rsidR="00F15C08" w:rsidTr="00F15C08">
        <w:trPr>
          <w:gridAfter w:val="2"/>
          <w:wAfter w:w="2658" w:type="dxa"/>
          <w:trHeight w:val="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F15C08" w:rsidTr="00F15C08">
        <w:trPr>
          <w:gridAfter w:val="2"/>
          <w:wAfter w:w="2658" w:type="dxa"/>
          <w:trHeight w:val="2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</w:t>
            </w:r>
            <w:r w:rsidR="000E2E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программ</w:t>
            </w:r>
            <w:r w:rsidR="000E2EDC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F15C08" w:rsidTr="00F15C08">
        <w:trPr>
          <w:gridAfter w:val="2"/>
          <w:wAfter w:w="2658" w:type="dxa"/>
          <w:trHeight w:val="3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</w:t>
            </w:r>
            <w:r w:rsidR="000E2EDC">
              <w:rPr>
                <w:b/>
                <w:bCs/>
                <w:sz w:val="24"/>
                <w:szCs w:val="24"/>
              </w:rPr>
              <w:t xml:space="preserve">анов власти </w:t>
            </w:r>
            <w:proofErr w:type="spellStart"/>
            <w:r w:rsidR="000E2EDC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0E2EDC">
              <w:rPr>
                <w:b/>
                <w:bCs/>
                <w:sz w:val="24"/>
                <w:szCs w:val="24"/>
              </w:rPr>
              <w:t xml:space="preserve"> сельского </w:t>
            </w:r>
            <w:r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F15C08" w:rsidTr="00F15C08">
        <w:trPr>
          <w:gridAfter w:val="2"/>
          <w:wAfter w:w="2658" w:type="dxa"/>
          <w:trHeight w:val="37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F15C08" w:rsidTr="00F15C08">
        <w:trPr>
          <w:gridAfter w:val="2"/>
          <w:wAfter w:w="2658" w:type="dxa"/>
          <w:trHeight w:val="22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113,5</w:t>
            </w:r>
          </w:p>
        </w:tc>
      </w:tr>
      <w:tr w:rsidR="00F15C08" w:rsidTr="000E2EDC">
        <w:trPr>
          <w:gridAfter w:val="2"/>
          <w:wAfter w:w="2658" w:type="dxa"/>
          <w:trHeight w:val="7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F15C08" w:rsidRPr="004161BC" w:rsidTr="00F15C08">
        <w:trPr>
          <w:gridAfter w:val="2"/>
          <w:wAfter w:w="2658" w:type="dxa"/>
          <w:trHeight w:val="57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1335,2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RPr="004161BC" w:rsidTr="00F15C08">
        <w:trPr>
          <w:gridAfter w:val="2"/>
          <w:wAfter w:w="2658" w:type="dxa"/>
          <w:trHeight w:val="37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733E6B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RPr="004161BC" w:rsidTr="00F15C08">
        <w:trPr>
          <w:gridAfter w:val="2"/>
          <w:wAfter w:w="2658" w:type="dxa"/>
          <w:trHeight w:val="37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Pr="006A31C8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733E6B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RPr="004161BC" w:rsidTr="00F15C08">
        <w:trPr>
          <w:gridAfter w:val="2"/>
          <w:wAfter w:w="2658" w:type="dxa"/>
          <w:trHeight w:val="129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733E6B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RPr="004161BC" w:rsidTr="00F15C08">
        <w:trPr>
          <w:gridAfter w:val="2"/>
          <w:wAfter w:w="2658" w:type="dxa"/>
          <w:trHeight w:val="48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733E6B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RPr="004161BC" w:rsidTr="00F15C08">
        <w:trPr>
          <w:gridAfter w:val="2"/>
          <w:wAfter w:w="2658" w:type="dxa"/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733E6B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30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Pr="00AE3C4C" w:rsidRDefault="00850B2A" w:rsidP="00733E6B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30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Pr="00AE3C4C" w:rsidRDefault="00850B2A" w:rsidP="00733E6B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B2A" w:rsidRDefault="00850B2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Default="00850B2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B2A" w:rsidRPr="00AE3C4C" w:rsidRDefault="00850B2A" w:rsidP="00733E6B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B2A" w:rsidRPr="00410BFF" w:rsidRDefault="00850B2A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RPr="004161BC" w:rsidTr="00F15C08">
        <w:trPr>
          <w:gridAfter w:val="2"/>
          <w:wAfter w:w="2658" w:type="dxa"/>
          <w:trHeight w:val="37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55" w:rsidRDefault="00032055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55" w:rsidRDefault="00032055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55" w:rsidRDefault="00032055" w:rsidP="000320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55" w:rsidRDefault="00032055" w:rsidP="00733E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55" w:rsidRDefault="00032055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055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055" w:rsidRPr="00410BFF" w:rsidRDefault="00032055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055" w:rsidRPr="00410BFF" w:rsidRDefault="00032055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RPr="004161BC" w:rsidTr="00F15C08">
        <w:trPr>
          <w:gridAfter w:val="2"/>
          <w:wAfter w:w="2658" w:type="dxa"/>
          <w:trHeight w:val="37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6A31C8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RPr="004161BC" w:rsidTr="00F15C08">
        <w:trPr>
          <w:gridAfter w:val="2"/>
          <w:wAfter w:w="2658" w:type="dxa"/>
          <w:trHeight w:val="69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Default="00733E6B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RPr="004161BC" w:rsidTr="000E2EDC">
        <w:trPr>
          <w:gridAfter w:val="2"/>
          <w:wAfter w:w="2658" w:type="dxa"/>
          <w:trHeight w:val="4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Default="00733E6B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RPr="004161BC" w:rsidTr="00F15C08">
        <w:trPr>
          <w:gridAfter w:val="2"/>
          <w:wAfter w:w="2658" w:type="dxa"/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2055" w:rsidRDefault="00733E6B" w:rsidP="00F15C08">
            <w:pPr>
              <w:jc w:val="both"/>
              <w:rPr>
                <w:b/>
                <w:bCs/>
                <w:sz w:val="24"/>
                <w:szCs w:val="24"/>
              </w:rPr>
            </w:pPr>
            <w:r w:rsidRPr="0003205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0320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30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2055" w:rsidRDefault="00733E6B" w:rsidP="00F15C08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032055" w:rsidRDefault="00733E6B"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30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2055" w:rsidRDefault="00733E6B" w:rsidP="00F15C08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032055" w:rsidRDefault="00733E6B"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2055" w:rsidRDefault="00733E6B" w:rsidP="00F15C08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032055" w:rsidRDefault="00733E6B"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F15C08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F15C08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F15C0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1A1674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F15C08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="001A1674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</w:t>
            </w:r>
            <w:proofErr w:type="spellStart"/>
            <w:r w:rsidR="001A1674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F15C08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AA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F15C08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F15C08">
            <w:pPr>
              <w:jc w:val="both"/>
              <w:rPr>
                <w:color w:val="000000"/>
                <w:sz w:val="24"/>
                <w:szCs w:val="24"/>
              </w:rPr>
            </w:pPr>
            <w:r w:rsidRPr="00AA7ED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F15C08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F15C08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31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Default="00733E6B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31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Default="00733E6B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6A31C8" w:rsidRDefault="00733E6B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55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Default="00733E6B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0E2EDC">
        <w:trPr>
          <w:gridAfter w:val="2"/>
          <w:wAfter w:w="2658" w:type="dxa"/>
          <w:trHeight w:val="5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Default="00733E6B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Default="00733E6B" w:rsidP="00F15C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Default="00733E6B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F15C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6A31C8" w:rsidRDefault="00733E6B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RPr="00C70C36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50F80" w:rsidRDefault="00733E6B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750F80" w:rsidRDefault="00733E6B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F15C08" w:rsidRPr="00C70C36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50F80" w:rsidRDefault="00733E6B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750F80" w:rsidRDefault="00733E6B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124,0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706" w:rsidRDefault="00503706" w:rsidP="00F15C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5C41D3" w:rsidRDefault="00503706" w:rsidP="004F7CB3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5C41D3" w:rsidRDefault="00503706" w:rsidP="004F7CB3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8355E9" w:rsidRDefault="00733E6B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38,0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F15C08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F15C08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F15C08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="00F15C08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F15C08">
              <w:rPr>
                <w:b/>
                <w:bCs/>
                <w:sz w:val="24"/>
                <w:szCs w:val="24"/>
              </w:rPr>
              <w:t xml:space="preserve">  сельского </w:t>
            </w:r>
            <w:r w:rsidRPr="006A7B7D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F15C08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F15C08">
            <w:pPr>
              <w:jc w:val="both"/>
              <w:rPr>
                <w:b/>
                <w:bCs/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>Иные не</w:t>
            </w:r>
            <w:r w:rsidR="00F15C08">
              <w:rPr>
                <w:b/>
                <w:bCs/>
                <w:sz w:val="24"/>
                <w:szCs w:val="24"/>
              </w:rPr>
              <w:t xml:space="preserve"> </w:t>
            </w:r>
            <w:r w:rsidRPr="006A7B7D">
              <w:rPr>
                <w:b/>
                <w:bCs/>
                <w:sz w:val="24"/>
                <w:szCs w:val="24"/>
              </w:rPr>
              <w:t>програм</w:t>
            </w:r>
            <w:r w:rsidR="00F15C08">
              <w:rPr>
                <w:b/>
                <w:bCs/>
                <w:sz w:val="24"/>
                <w:szCs w:val="24"/>
              </w:rPr>
              <w:t>м</w:t>
            </w:r>
            <w:r w:rsidRPr="006A7B7D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9990080110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9990080110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F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F15C08" w:rsidTr="00F15C08">
        <w:trPr>
          <w:gridAfter w:val="2"/>
          <w:wAfter w:w="2658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410BFF" w:rsidRDefault="00733E6B" w:rsidP="008F46F8">
            <w:pPr>
              <w:tabs>
                <w:tab w:val="left" w:pos="3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410BFF" w:rsidRDefault="009F0D0A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5324,2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410BFF" w:rsidRDefault="009F0D0A" w:rsidP="008F46F8">
            <w:pPr>
              <w:ind w:left="306" w:hanging="30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5267,4</w:t>
            </w:r>
          </w:p>
        </w:tc>
      </w:tr>
    </w:tbl>
    <w:p w:rsidR="00503706" w:rsidRDefault="00503706" w:rsidP="00A7281F">
      <w:pPr>
        <w:jc w:val="center"/>
      </w:pPr>
    </w:p>
    <w:p w:rsidR="000119E3" w:rsidRDefault="000119E3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19E3" w:rsidRDefault="00C6288F" w:rsidP="00F15C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E65718">
        <w:rPr>
          <w:color w:val="000000"/>
          <w:sz w:val="28"/>
          <w:szCs w:val="28"/>
        </w:rPr>
        <w:t>4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9F0D0A">
        <w:rPr>
          <w:color w:val="000000"/>
          <w:sz w:val="28"/>
          <w:szCs w:val="28"/>
        </w:rPr>
        <w:t>4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spellStart"/>
      <w:r w:rsidR="001A1674">
        <w:rPr>
          <w:color w:val="000000"/>
          <w:sz w:val="28"/>
          <w:szCs w:val="28"/>
        </w:rPr>
        <w:t>Огибнянского</w:t>
      </w:r>
      <w:proofErr w:type="spellEnd"/>
      <w:r w:rsidR="00F62ACD">
        <w:rPr>
          <w:color w:val="000000"/>
          <w:sz w:val="28"/>
          <w:szCs w:val="28"/>
        </w:rPr>
        <w:t xml:space="preserve">  </w:t>
      </w:r>
      <w:r w:rsidR="00F62ACD" w:rsidRPr="00396820">
        <w:rPr>
          <w:color w:val="000000"/>
          <w:sz w:val="28"/>
          <w:szCs w:val="28"/>
        </w:rPr>
        <w:t xml:space="preserve">сельского поселения на </w:t>
      </w:r>
      <w:r w:rsidR="00F62ACD">
        <w:rPr>
          <w:color w:val="000000"/>
          <w:sz w:val="28"/>
          <w:szCs w:val="28"/>
        </w:rPr>
        <w:t>202</w:t>
      </w:r>
      <w:r w:rsidR="009F0D0A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год и плановый период 202</w:t>
      </w:r>
      <w:r w:rsidR="009F0D0A">
        <w:rPr>
          <w:color w:val="000000"/>
          <w:sz w:val="28"/>
          <w:szCs w:val="28"/>
        </w:rPr>
        <w:t>5</w:t>
      </w:r>
      <w:r w:rsidR="00F62ACD">
        <w:rPr>
          <w:color w:val="000000"/>
          <w:sz w:val="28"/>
          <w:szCs w:val="28"/>
        </w:rPr>
        <w:t xml:space="preserve"> – 202</w:t>
      </w:r>
      <w:r w:rsidR="009F0D0A">
        <w:rPr>
          <w:color w:val="000000"/>
          <w:sz w:val="28"/>
          <w:szCs w:val="28"/>
        </w:rPr>
        <w:t>6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:rsidR="00BC64B6" w:rsidRPr="00BC64B6" w:rsidRDefault="00BC64B6" w:rsidP="00BC64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C64B6" w:rsidRDefault="00BC64B6" w:rsidP="00BC64B6">
      <w:pPr>
        <w:tabs>
          <w:tab w:val="left" w:pos="-426"/>
        </w:tabs>
      </w:pPr>
    </w:p>
    <w:p w:rsidR="00221C2F" w:rsidRPr="00BC64B6" w:rsidRDefault="00221C2F" w:rsidP="00221C2F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Приложение № </w:t>
      </w:r>
      <w:r w:rsidR="009F0D0A" w:rsidRPr="00BC64B6">
        <w:rPr>
          <w:sz w:val="24"/>
          <w:szCs w:val="24"/>
        </w:rPr>
        <w:t>4</w:t>
      </w:r>
    </w:p>
    <w:p w:rsidR="00C6288F" w:rsidRPr="00BC64B6" w:rsidRDefault="00C6288F" w:rsidP="00C6288F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C6288F" w:rsidRPr="00BC64B6" w:rsidRDefault="001A1674" w:rsidP="00C6288F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="00C6288F" w:rsidRPr="00BC64B6">
        <w:rPr>
          <w:sz w:val="24"/>
          <w:szCs w:val="24"/>
        </w:rPr>
        <w:t xml:space="preserve"> сельского поселения</w:t>
      </w:r>
    </w:p>
    <w:p w:rsidR="00C6288F" w:rsidRPr="00BC64B6" w:rsidRDefault="00C6288F" w:rsidP="00C6288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C6288F" w:rsidRPr="00BC64B6" w:rsidRDefault="00C6288F" w:rsidP="00C6288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="001A1674"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C6288F" w:rsidRPr="00BC64B6" w:rsidRDefault="00C6288F" w:rsidP="00C6288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2024 год и плановый период 2025-2026</w:t>
      </w:r>
      <w:r w:rsidR="00BC64B6" w:rsidRPr="00BC64B6">
        <w:rPr>
          <w:sz w:val="24"/>
          <w:szCs w:val="24"/>
        </w:rPr>
        <w:t xml:space="preserve"> </w:t>
      </w:r>
      <w:r w:rsidRPr="00BC64B6">
        <w:rPr>
          <w:sz w:val="24"/>
          <w:szCs w:val="24"/>
        </w:rPr>
        <w:t>гг</w:t>
      </w:r>
      <w:r w:rsidR="00BC64B6" w:rsidRPr="00BC64B6">
        <w:rPr>
          <w:sz w:val="24"/>
          <w:szCs w:val="24"/>
        </w:rPr>
        <w:t>.</w:t>
      </w:r>
    </w:p>
    <w:p w:rsidR="00C6288F" w:rsidRPr="00D151EA" w:rsidRDefault="00C6288F" w:rsidP="00C6288F">
      <w:pPr>
        <w:tabs>
          <w:tab w:val="left" w:pos="3969"/>
        </w:tabs>
        <w:jc w:val="right"/>
        <w:rPr>
          <w:sz w:val="18"/>
          <w:szCs w:val="18"/>
        </w:rPr>
      </w:pPr>
      <w:r w:rsidRPr="00BC64B6">
        <w:rPr>
          <w:sz w:val="24"/>
          <w:szCs w:val="24"/>
        </w:rPr>
        <w:t xml:space="preserve">от «28» декабря 2023 года  </w:t>
      </w:r>
      <w:r w:rsidR="001A1674" w:rsidRPr="00BC64B6">
        <w:rPr>
          <w:sz w:val="24"/>
          <w:szCs w:val="24"/>
        </w:rPr>
        <w:t>№ 21</w:t>
      </w:r>
      <w:r w:rsidRPr="00BC64B6">
        <w:rPr>
          <w:sz w:val="24"/>
          <w:szCs w:val="24"/>
        </w:rPr>
        <w:t>»</w:t>
      </w:r>
    </w:p>
    <w:p w:rsidR="00C6288F" w:rsidRPr="00BC64B6" w:rsidRDefault="00950B7A" w:rsidP="00C6288F">
      <w:pPr>
        <w:tabs>
          <w:tab w:val="left" w:pos="-426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в редакции от </w:t>
      </w:r>
      <w:r w:rsidR="00850B2A">
        <w:rPr>
          <w:sz w:val="24"/>
          <w:szCs w:val="24"/>
        </w:rPr>
        <w:t>«28» декабря 2024 года № 77</w:t>
      </w:r>
    </w:p>
    <w:p w:rsid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:rsidR="000119E3" w:rsidRPr="00D151EA" w:rsidRDefault="000119E3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:rsidR="004832DF" w:rsidRPr="00BC64B6" w:rsidRDefault="004832DF" w:rsidP="00F15C08">
      <w:pPr>
        <w:jc w:val="center"/>
        <w:rPr>
          <w:b/>
          <w:sz w:val="28"/>
          <w:szCs w:val="28"/>
        </w:rPr>
      </w:pPr>
      <w:r w:rsidRPr="00BC64B6"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="001A1674" w:rsidRPr="00BC64B6">
        <w:rPr>
          <w:b/>
          <w:sz w:val="28"/>
          <w:szCs w:val="28"/>
        </w:rPr>
        <w:t>Огибнянского</w:t>
      </w:r>
      <w:proofErr w:type="spellEnd"/>
      <w:r w:rsidRPr="00BC64B6">
        <w:rPr>
          <w:b/>
          <w:sz w:val="28"/>
          <w:szCs w:val="28"/>
        </w:rPr>
        <w:t xml:space="preserve"> сельского поселения на 20</w:t>
      </w:r>
      <w:r w:rsidR="006C0241" w:rsidRPr="00BC64B6">
        <w:rPr>
          <w:b/>
          <w:sz w:val="28"/>
          <w:szCs w:val="28"/>
        </w:rPr>
        <w:t>2</w:t>
      </w:r>
      <w:r w:rsidR="000119E3" w:rsidRPr="00BC64B6">
        <w:rPr>
          <w:b/>
          <w:sz w:val="28"/>
          <w:szCs w:val="28"/>
        </w:rPr>
        <w:t xml:space="preserve">4 </w:t>
      </w:r>
      <w:r w:rsidRPr="00BC64B6">
        <w:rPr>
          <w:b/>
          <w:sz w:val="28"/>
          <w:szCs w:val="28"/>
        </w:rPr>
        <w:t xml:space="preserve">год </w:t>
      </w:r>
      <w:r w:rsidR="00F15C08">
        <w:rPr>
          <w:b/>
          <w:sz w:val="28"/>
          <w:szCs w:val="28"/>
        </w:rPr>
        <w:t xml:space="preserve"> </w:t>
      </w:r>
      <w:r w:rsidRPr="00BC64B6">
        <w:rPr>
          <w:b/>
          <w:sz w:val="28"/>
          <w:szCs w:val="28"/>
        </w:rPr>
        <w:t>и плановый период  202</w:t>
      </w:r>
      <w:r w:rsidR="000119E3" w:rsidRPr="00BC64B6">
        <w:rPr>
          <w:b/>
          <w:sz w:val="28"/>
          <w:szCs w:val="28"/>
        </w:rPr>
        <w:t>5</w:t>
      </w:r>
      <w:r w:rsidRPr="00BC64B6">
        <w:rPr>
          <w:b/>
          <w:sz w:val="28"/>
          <w:szCs w:val="28"/>
        </w:rPr>
        <w:t>-202</w:t>
      </w:r>
      <w:r w:rsidR="000119E3" w:rsidRPr="00BC64B6">
        <w:rPr>
          <w:b/>
          <w:sz w:val="28"/>
          <w:szCs w:val="28"/>
        </w:rPr>
        <w:t>6</w:t>
      </w:r>
      <w:r w:rsidRPr="00BC64B6">
        <w:rPr>
          <w:b/>
          <w:sz w:val="28"/>
          <w:szCs w:val="28"/>
        </w:rPr>
        <w:t>г.г.</w:t>
      </w:r>
    </w:p>
    <w:p w:rsidR="00221C2F" w:rsidRDefault="00221C2F">
      <w:pPr>
        <w:jc w:val="center"/>
        <w:rPr>
          <w:b/>
          <w:sz w:val="24"/>
          <w:szCs w:val="24"/>
        </w:rPr>
      </w:pPr>
    </w:p>
    <w:p w:rsidR="004832DF" w:rsidRDefault="004832DF">
      <w:pPr>
        <w:jc w:val="right"/>
      </w:pPr>
      <w:r w:rsidRPr="001967B6">
        <w:t>(тыс</w:t>
      </w:r>
      <w:proofErr w:type="gramStart"/>
      <w:r w:rsidRPr="001967B6">
        <w:t>.р</w:t>
      </w:r>
      <w:proofErr w:type="gramEnd"/>
      <w:r w:rsidRPr="001967B6">
        <w:t>ублей)</w:t>
      </w:r>
    </w:p>
    <w:tbl>
      <w:tblPr>
        <w:tblW w:w="11219" w:type="dxa"/>
        <w:tblInd w:w="88" w:type="dxa"/>
        <w:tblLayout w:type="fixed"/>
        <w:tblLook w:val="0000"/>
      </w:tblPr>
      <w:tblGrid>
        <w:gridCol w:w="3848"/>
        <w:gridCol w:w="708"/>
        <w:gridCol w:w="567"/>
        <w:gridCol w:w="567"/>
        <w:gridCol w:w="1418"/>
        <w:gridCol w:w="992"/>
        <w:gridCol w:w="992"/>
        <w:gridCol w:w="993"/>
        <w:gridCol w:w="1134"/>
      </w:tblGrid>
      <w:tr w:rsidR="00F15C08" w:rsidTr="00E44E45">
        <w:trPr>
          <w:trHeight w:val="990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E44E45" w:rsidRDefault="00E44E45" w:rsidP="00E44E45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45">
              <w:rPr>
                <w:rFonts w:ascii="Times New Roman" w:hAnsi="Times New Roman" w:cs="Times New Roman"/>
                <w:b/>
                <w:sz w:val="24"/>
                <w:szCs w:val="24"/>
              </w:rPr>
              <w:t>Сумма 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62A" w:rsidRDefault="00A8262A" w:rsidP="00A8262A">
            <w:r>
              <w:rPr>
                <w:b/>
                <w:bCs/>
                <w:sz w:val="24"/>
                <w:szCs w:val="24"/>
              </w:rPr>
              <w:t>Сумма плановый 2026  год</w:t>
            </w:r>
          </w:p>
        </w:tc>
      </w:tr>
      <w:tr w:rsidR="00F15C08" w:rsidTr="004C4E4D">
        <w:trPr>
          <w:trHeight w:val="40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733E6B" w:rsidP="006C4B3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F46F8">
            <w:pPr>
              <w:ind w:lef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5324,2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F46F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5267,4</w:t>
            </w:r>
          </w:p>
        </w:tc>
      </w:tr>
      <w:tr w:rsidR="00F15C08" w:rsidTr="004C4E4D">
        <w:trPr>
          <w:trHeight w:val="94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0B7A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950B7A">
              <w:rPr>
                <w:b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50B7A">
              <w:rPr>
                <w:b/>
                <w:bCs/>
                <w:iCs/>
                <w:sz w:val="24"/>
                <w:szCs w:val="24"/>
              </w:rPr>
              <w:t>Огибнянского</w:t>
            </w:r>
            <w:proofErr w:type="spellEnd"/>
            <w:r w:rsidRPr="00950B7A">
              <w:rPr>
                <w:b/>
                <w:bCs/>
                <w:iCs/>
                <w:sz w:val="24"/>
                <w:szCs w:val="24"/>
              </w:rPr>
              <w:t xml:space="preserve"> сельского поселения муниципального района "</w:t>
            </w:r>
            <w:proofErr w:type="spellStart"/>
            <w:r w:rsidRPr="00950B7A">
              <w:rPr>
                <w:b/>
                <w:bCs/>
                <w:iCs/>
                <w:sz w:val="24"/>
                <w:szCs w:val="24"/>
              </w:rPr>
              <w:t>Чернянский</w:t>
            </w:r>
            <w:proofErr w:type="spellEnd"/>
            <w:r w:rsidRPr="00950B7A">
              <w:rPr>
                <w:b/>
                <w:bCs/>
                <w:i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733E6B" w:rsidP="006C4B3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F46F8">
            <w:pPr>
              <w:ind w:lef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5324,2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F46F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5267,4</w:t>
            </w:r>
          </w:p>
        </w:tc>
      </w:tr>
      <w:tr w:rsidR="00F15C08" w:rsidTr="004C4E4D">
        <w:trPr>
          <w:trHeight w:val="331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F15C08" w:rsidTr="004C4E4D">
        <w:trPr>
          <w:trHeight w:val="63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F15C08" w:rsidTr="004C4E4D">
        <w:trPr>
          <w:trHeight w:val="40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</w:t>
            </w:r>
            <w:r w:rsidR="008F654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програм</w:t>
            </w:r>
            <w:r w:rsidR="008F654D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F15C08" w:rsidTr="000E2EDC">
        <w:trPr>
          <w:trHeight w:val="55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</w:t>
            </w:r>
            <w:r w:rsidR="008F654D">
              <w:rPr>
                <w:b/>
                <w:bCs/>
                <w:sz w:val="24"/>
                <w:szCs w:val="24"/>
              </w:rPr>
              <w:t xml:space="preserve"> органов власти </w:t>
            </w:r>
            <w:proofErr w:type="spellStart"/>
            <w:r w:rsidR="008F654D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8F654D">
              <w:rPr>
                <w:b/>
                <w:bCs/>
                <w:sz w:val="24"/>
                <w:szCs w:val="24"/>
              </w:rPr>
              <w:t xml:space="preserve">  сельского </w:t>
            </w:r>
            <w:r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EB07B6">
              <w:rPr>
                <w:b/>
                <w:bCs/>
                <w:sz w:val="24"/>
                <w:szCs w:val="24"/>
                <w:lang w:eastAsia="ru-RU"/>
              </w:rPr>
              <w:t>2384,8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F15C08" w:rsidTr="004C4E4D">
        <w:trPr>
          <w:trHeight w:val="76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1343,7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F15C08" w:rsidTr="004C4E4D">
        <w:trPr>
          <w:trHeight w:val="76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</w:pPr>
            <w:r>
              <w:t>598,0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</w:pPr>
            <w:r>
              <w:t>523,0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</w:pPr>
            <w:r>
              <w:t>552,0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</w:pPr>
            <w:r>
              <w:t>598,0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</w:pPr>
            <w:r>
              <w:t>523,0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</w:pPr>
            <w:r>
              <w:t>552,0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424,0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A82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Default="00733E6B" w:rsidP="008F46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Default="00733E6B" w:rsidP="008F46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15C08" w:rsidTr="004C4E4D">
        <w:trPr>
          <w:trHeight w:val="79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51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146,0,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8F46F8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8F46F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8F46F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8F46F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76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2F6345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936,0,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966,0</w:t>
            </w:r>
          </w:p>
        </w:tc>
      </w:tr>
      <w:tr w:rsidR="00F15C08" w:rsidTr="004C4E4D">
        <w:trPr>
          <w:trHeight w:val="76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D6150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4D61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966,0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1041,1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966,0</w:t>
            </w:r>
          </w:p>
        </w:tc>
      </w:tr>
      <w:tr w:rsidR="00F15C08" w:rsidTr="000E2EDC">
        <w:trPr>
          <w:trHeight w:val="25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742,0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A82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15C08" w:rsidTr="004C4E4D">
        <w:trPr>
          <w:trHeight w:val="76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2"/>
                <w:szCs w:val="22"/>
              </w:rPr>
            </w:pPr>
            <w:r w:rsidRPr="00957D9C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</w:t>
            </w:r>
            <w:r w:rsidRPr="00957D9C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553482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224,0</w:t>
            </w:r>
          </w:p>
        </w:tc>
      </w:tr>
      <w:tr w:rsidR="00F15C08" w:rsidTr="004C4E4D">
        <w:trPr>
          <w:trHeight w:val="36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Иные не</w:t>
            </w:r>
            <w:r w:rsidR="008F654D">
              <w:rPr>
                <w:b/>
                <w:bCs/>
                <w:sz w:val="24"/>
                <w:szCs w:val="24"/>
              </w:rPr>
              <w:t xml:space="preserve"> </w:t>
            </w:r>
            <w:r w:rsidRPr="00957D9C">
              <w:rPr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51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8F654D">
              <w:rPr>
                <w:b/>
                <w:bCs/>
                <w:sz w:val="24"/>
                <w:szCs w:val="24"/>
              </w:rPr>
              <w:t xml:space="preserve"> сельского </w:t>
            </w:r>
            <w:r w:rsidRPr="00957D9C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AB2A3A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57D9C" w:rsidRDefault="00733E6B" w:rsidP="004C4E4D">
            <w:pPr>
              <w:jc w:val="both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57D9C" w:rsidRDefault="00733E6B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CD705A" w:rsidRDefault="00733E6B" w:rsidP="00733E6B">
            <w:pPr>
              <w:jc w:val="center"/>
            </w:pPr>
            <w:r w:rsidRPr="00CD705A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CD705A" w:rsidRDefault="00733E6B" w:rsidP="00733E6B">
            <w:pPr>
              <w:jc w:val="center"/>
            </w:pPr>
            <w:r w:rsidRPr="00CD705A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15C08" w:rsidRPr="008106B5" w:rsidTr="004C4E4D">
        <w:trPr>
          <w:trHeight w:val="37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4627FC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F15C08" w:rsidRPr="008106B5" w:rsidTr="004C4E4D">
        <w:trPr>
          <w:trHeight w:val="52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4627FC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Иные не</w:t>
            </w:r>
            <w:r w:rsidR="008F654D">
              <w:rPr>
                <w:b/>
                <w:bCs/>
                <w:sz w:val="24"/>
                <w:szCs w:val="24"/>
              </w:rPr>
              <w:t xml:space="preserve"> </w:t>
            </w:r>
            <w:r w:rsidRPr="004627FC">
              <w:rPr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F15C08" w:rsidRPr="008106B5" w:rsidTr="004C4E4D">
        <w:trPr>
          <w:trHeight w:val="52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4627FC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8F654D">
              <w:rPr>
                <w:b/>
                <w:bCs/>
                <w:sz w:val="24"/>
                <w:szCs w:val="24"/>
              </w:rPr>
              <w:t xml:space="preserve"> сельского </w:t>
            </w:r>
            <w:r w:rsidRPr="004627FC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F15C08" w:rsidRPr="008106B5" w:rsidTr="004C4E4D">
        <w:trPr>
          <w:trHeight w:val="5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4627FC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F15C08" w:rsidRPr="008106B5" w:rsidTr="004C4E4D">
        <w:trPr>
          <w:trHeight w:val="76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4627FC" w:rsidRDefault="00733E6B" w:rsidP="004C4E4D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F15C08" w:rsidRPr="008106B5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4627FC" w:rsidRDefault="00733E6B" w:rsidP="004C4E4D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F15C08" w:rsidRPr="008106B5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4627FC" w:rsidRDefault="00733E6B" w:rsidP="004C4E4D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113,5</w:t>
            </w:r>
          </w:p>
        </w:tc>
      </w:tr>
      <w:tr w:rsidR="00F15C08" w:rsidRPr="008106B5" w:rsidTr="004C4E4D">
        <w:trPr>
          <w:trHeight w:val="76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4627FC" w:rsidRDefault="00733E6B" w:rsidP="004C4E4D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35,0</w:t>
            </w:r>
          </w:p>
        </w:tc>
      </w:tr>
      <w:tr w:rsidR="00F15C08" w:rsidRPr="008106B5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627FC" w:rsidRDefault="00733E6B" w:rsidP="004C4E4D">
            <w:pPr>
              <w:jc w:val="both"/>
              <w:rPr>
                <w:sz w:val="24"/>
                <w:szCs w:val="24"/>
              </w:rPr>
            </w:pPr>
            <w:r w:rsidRPr="004627F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F15C08" w:rsidRPr="008106B5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4627FC" w:rsidRDefault="00733E6B" w:rsidP="004C4E4D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F15C08" w:rsidRPr="008106B5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4627FC" w:rsidRDefault="00733E6B" w:rsidP="004C4E4D">
            <w:pPr>
              <w:jc w:val="both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627FC" w:rsidRDefault="00733E6B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410BFF" w:rsidRDefault="00733E6B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F15C08" w:rsidTr="000E2EDC">
        <w:trPr>
          <w:trHeight w:val="608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31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8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A34B6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127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54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 "Обеспечение пожарной безопасности"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113B41">
              <w:rPr>
                <w:b/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300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337EC3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E3C4C" w:rsidRDefault="00733E6B" w:rsidP="00733E6B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30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337EC3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E3C4C" w:rsidRDefault="00733E6B" w:rsidP="00733E6B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337EC3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E3C4C" w:rsidRDefault="00733E6B" w:rsidP="00733E6B">
            <w:pPr>
              <w:jc w:val="center"/>
            </w:pPr>
            <w:r w:rsidRPr="00AE3C4C">
              <w:rPr>
                <w:bCs/>
                <w:sz w:val="24"/>
                <w:szCs w:val="24"/>
                <w:lang w:eastAsia="ru-RU"/>
              </w:rPr>
              <w:t>1234,0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8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6B79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A34B6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127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540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 "Обеспечение пожарной безопасности"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2055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03205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300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2055" w:rsidRDefault="00733E6B" w:rsidP="004C4E4D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3205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337EC3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032055" w:rsidRDefault="00733E6B" w:rsidP="00733E6B"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5B22D4">
              <w:rPr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30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2055" w:rsidRDefault="00733E6B" w:rsidP="004C4E4D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337EC3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032055" w:rsidRDefault="00733E6B" w:rsidP="00733E6B"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2055" w:rsidRDefault="00733E6B" w:rsidP="004C4E4D">
            <w:pPr>
              <w:jc w:val="both"/>
              <w:rPr>
                <w:sz w:val="24"/>
                <w:szCs w:val="24"/>
              </w:rPr>
            </w:pPr>
            <w:r w:rsidRPr="0003205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337EC3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032055" w:rsidRDefault="00733E6B" w:rsidP="00733E6B">
            <w:r w:rsidRPr="00032055">
              <w:rPr>
                <w:bCs/>
                <w:color w:val="000000"/>
                <w:sz w:val="24"/>
                <w:szCs w:val="24"/>
              </w:rPr>
              <w:t>0160129990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AA7ED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8262A" w:rsidRDefault="00733E6B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690111" w:rsidRDefault="00690111" w:rsidP="00733E6B">
            <w:pPr>
              <w:jc w:val="center"/>
              <w:rPr>
                <w:b/>
              </w:rPr>
            </w:pPr>
            <w:r w:rsidRPr="00690111">
              <w:rPr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AA7ED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8262A" w:rsidRDefault="00733E6B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733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AA7EDB" w:rsidRDefault="00733E6B" w:rsidP="004C4E4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8262A" w:rsidRDefault="00733E6B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AA7ED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8262A" w:rsidRDefault="00733E6B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AA7ED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8262A" w:rsidRDefault="00733E6B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AA7ED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8262A" w:rsidRDefault="00733E6B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6B" w:rsidRPr="00A02F35" w:rsidRDefault="00733E6B" w:rsidP="008F46F8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AA7EDB" w:rsidRDefault="00733E6B" w:rsidP="004C4E4D">
            <w:pPr>
              <w:jc w:val="both"/>
              <w:rPr>
                <w:color w:val="000000"/>
                <w:sz w:val="24"/>
                <w:szCs w:val="24"/>
              </w:rPr>
            </w:pPr>
            <w:r w:rsidRPr="00AA7ED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A8262A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8F46F8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6B" w:rsidRDefault="00733E6B" w:rsidP="008F46F8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4C4E4D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A8262A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8F46F8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6B" w:rsidRDefault="00733E6B" w:rsidP="008F46F8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8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4C4E4D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A8262A">
            <w:pPr>
              <w:jc w:val="center"/>
            </w:pPr>
            <w: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AA7EDB" w:rsidRDefault="00733E6B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AA7EDB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8F46F8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6B" w:rsidRDefault="00733E6B" w:rsidP="008F46F8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189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690111" w:rsidRDefault="00690111" w:rsidP="00733E6B">
            <w:pPr>
              <w:jc w:val="center"/>
              <w:rPr>
                <w:b/>
                <w:sz w:val="24"/>
                <w:szCs w:val="24"/>
              </w:rPr>
            </w:pPr>
            <w:r w:rsidRPr="00690111">
              <w:rPr>
                <w:b/>
                <w:sz w:val="24"/>
                <w:szCs w:val="24"/>
              </w:rPr>
              <w:t>1333,0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8F46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5C08" w:rsidTr="004C4E4D">
        <w:trPr>
          <w:trHeight w:val="31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Default="00733E6B" w:rsidP="004C4E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410BFF" w:rsidRDefault="00733E6B" w:rsidP="00733E6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31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7A34B6" w:rsidRDefault="00733E6B" w:rsidP="004C4E4D">
            <w:pPr>
              <w:jc w:val="both"/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A34B6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132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3E7D27" w:rsidRDefault="00733E6B" w:rsidP="004C4E4D">
            <w:pPr>
              <w:jc w:val="both"/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Подпрограмма "Благоустройство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bCs/>
                <w:sz w:val="22"/>
                <w:szCs w:val="22"/>
              </w:rPr>
              <w:t xml:space="preserve"> сельского поселения "муниципальной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bCs/>
                <w:sz w:val="22"/>
                <w:szCs w:val="22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49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3E7D27" w:rsidRDefault="00733E6B" w:rsidP="004C4E4D">
            <w:pPr>
              <w:jc w:val="both"/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lastRenderedPageBreak/>
              <w:t xml:space="preserve">Основное мероприятие  "Благоустройство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3E7D27" w:rsidRDefault="00733E6B" w:rsidP="004C4E4D">
            <w:pPr>
              <w:jc w:val="both"/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Default="00733E6B" w:rsidP="00733E6B">
            <w:pPr>
              <w:jc w:val="center"/>
            </w:pPr>
            <w:r w:rsidRPr="00B92F11">
              <w:rPr>
                <w:b/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E6B" w:rsidRPr="003E7D27" w:rsidRDefault="00733E6B" w:rsidP="004C4E4D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690111" w:rsidRDefault="00733E6B" w:rsidP="00733E6B">
            <w:pPr>
              <w:jc w:val="center"/>
            </w:pPr>
            <w:r w:rsidRPr="00690111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3E7D27" w:rsidRDefault="00733E6B" w:rsidP="004C4E4D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3E7D27" w:rsidRDefault="00733E6B" w:rsidP="004C4E4D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bCs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0D0A" w:rsidRDefault="00733E6B" w:rsidP="008F46F8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3E7D27" w:rsidRDefault="00733E6B" w:rsidP="004C4E4D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690111" w:rsidRDefault="00690111" w:rsidP="00733E6B">
            <w:pPr>
              <w:jc w:val="center"/>
              <w:rPr>
                <w:b/>
              </w:rPr>
            </w:pPr>
            <w:r w:rsidRPr="00690111">
              <w:rPr>
                <w:b/>
                <w:bCs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3E7D27" w:rsidRDefault="00733E6B" w:rsidP="004C4E4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8355E9" w:rsidRDefault="00733E6B" w:rsidP="00733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7A34B6" w:rsidRDefault="00733E6B" w:rsidP="004C4E4D">
            <w:pPr>
              <w:jc w:val="both"/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A34B6" w:rsidRDefault="00733E6B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3E7D27" w:rsidRDefault="00733E6B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>
              <w:rPr>
                <w:b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3E7D27" w:rsidRDefault="00733E6B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3E7D27" w:rsidRDefault="00733E6B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Default="00733E6B" w:rsidP="00733E6B">
            <w:pPr>
              <w:jc w:val="center"/>
            </w:pPr>
            <w:r w:rsidRPr="00CB0223"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9F1DAF" w:rsidRDefault="00733E6B" w:rsidP="008F46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3E7D27" w:rsidRDefault="00733E6B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9F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690111" w:rsidRDefault="00733E6B" w:rsidP="00733E6B">
            <w:pPr>
              <w:jc w:val="center"/>
            </w:pPr>
            <w:r w:rsidRPr="00690111">
              <w:rPr>
                <w:sz w:val="24"/>
                <w:szCs w:val="24"/>
              </w:rPr>
              <w:t>87,9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50F80" w:rsidRDefault="00733E6B" w:rsidP="008F46F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750F80" w:rsidRDefault="00733E6B" w:rsidP="008F46F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3E7D27" w:rsidRDefault="00733E6B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33E6B" w:rsidRDefault="00733E6B" w:rsidP="00733E6B">
            <w:pPr>
              <w:jc w:val="center"/>
            </w:pPr>
            <w:r w:rsidRPr="00733E6B">
              <w:rPr>
                <w:sz w:val="24"/>
                <w:szCs w:val="24"/>
              </w:rPr>
              <w:t>87,9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50F80" w:rsidRDefault="00733E6B" w:rsidP="008F46F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750F80" w:rsidRDefault="00733E6B" w:rsidP="008F46F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6B" w:rsidRPr="003E7D27" w:rsidRDefault="00733E6B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33E6B" w:rsidRDefault="00690111" w:rsidP="00733E6B">
            <w:pPr>
              <w:jc w:val="center"/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6B" w:rsidRPr="00750F80" w:rsidRDefault="00733E6B" w:rsidP="008F46F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6B" w:rsidRPr="00750F80" w:rsidRDefault="00733E6B" w:rsidP="008F46F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124,0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E7D27" w:rsidRDefault="00733E6B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8355E9" w:rsidRDefault="00690111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750F80" w:rsidRDefault="00733E6B" w:rsidP="008F46F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E6B" w:rsidRPr="00750F80" w:rsidRDefault="00733E6B" w:rsidP="008F46F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38,0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6A7B7D" w:rsidRDefault="00733E6B" w:rsidP="00A8262A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90111" w:rsidRDefault="00690111" w:rsidP="00733E6B">
            <w:pPr>
              <w:jc w:val="center"/>
              <w:rPr>
                <w:b/>
                <w:sz w:val="24"/>
                <w:szCs w:val="24"/>
              </w:rPr>
            </w:pPr>
            <w:r w:rsidRPr="0069011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6A7B7D" w:rsidRDefault="00733E6B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50484" w:rsidRDefault="00733E6B" w:rsidP="00733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6A7B7D" w:rsidRDefault="00733E6B" w:rsidP="00BC64B6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A7B7D">
              <w:rPr>
                <w:b/>
                <w:bCs/>
                <w:sz w:val="24"/>
                <w:szCs w:val="24"/>
              </w:rPr>
              <w:t>с/поселения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6A7B7D" w:rsidRDefault="00733E6B" w:rsidP="00A826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50484" w:rsidRDefault="00733E6B" w:rsidP="00733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6A7B7D" w:rsidRDefault="004C4E4D" w:rsidP="00A8262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 </w:t>
            </w:r>
            <w:r w:rsidR="00733E6B" w:rsidRPr="006A7B7D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="00733E6B" w:rsidRPr="006A7B7D">
              <w:rPr>
                <w:b/>
                <w:bCs/>
                <w:sz w:val="24"/>
                <w:szCs w:val="24"/>
              </w:rPr>
              <w:t xml:space="preserve">ные </w:t>
            </w:r>
            <w:r w:rsidR="00733E6B" w:rsidRPr="006A7B7D">
              <w:rPr>
                <w:b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50484" w:rsidRDefault="00733E6B" w:rsidP="00733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6A7B7D" w:rsidRDefault="00733E6B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9990080110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50484" w:rsidRDefault="00733E6B" w:rsidP="00733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F15C08" w:rsidTr="004C4E4D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6A7B7D" w:rsidRDefault="00733E6B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036469" w:rsidRDefault="00733E6B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9990080110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3E6B" w:rsidRPr="006A7B7D" w:rsidRDefault="00733E6B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50484" w:rsidRDefault="00733E6B" w:rsidP="0073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3E6B" w:rsidRPr="00350484" w:rsidRDefault="00733E6B" w:rsidP="008F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</w:tbl>
    <w:p w:rsidR="004C4E4D" w:rsidRDefault="004C4E4D" w:rsidP="004C4E4D">
      <w:pPr>
        <w:ind w:firstLine="851"/>
        <w:jc w:val="both"/>
        <w:rPr>
          <w:bCs/>
          <w:sz w:val="28"/>
          <w:szCs w:val="28"/>
        </w:rPr>
      </w:pPr>
    </w:p>
    <w:p w:rsidR="00F62ACD" w:rsidRDefault="004C4E4D" w:rsidP="004C4E4D">
      <w:pPr>
        <w:ind w:right="-626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1A18F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 xml:space="preserve">5 </w:t>
      </w:r>
      <w:r w:rsidRPr="001A18F9">
        <w:rPr>
          <w:bCs/>
          <w:sz w:val="28"/>
          <w:szCs w:val="28"/>
        </w:rPr>
        <w:t>« 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2025 – 2026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4C4E4D" w:rsidRDefault="004C4E4D" w:rsidP="00E44E45">
      <w:pPr>
        <w:ind w:right="-626"/>
        <w:rPr>
          <w:bCs/>
          <w:sz w:val="28"/>
          <w:szCs w:val="28"/>
        </w:rPr>
      </w:pPr>
    </w:p>
    <w:p w:rsidR="00E44E45" w:rsidRDefault="00E44E45" w:rsidP="00E44E45">
      <w:pPr>
        <w:ind w:right="-626"/>
        <w:rPr>
          <w:bCs/>
          <w:sz w:val="28"/>
          <w:szCs w:val="28"/>
        </w:rPr>
      </w:pPr>
    </w:p>
    <w:p w:rsidR="00E44E45" w:rsidRPr="00BC64B6" w:rsidRDefault="00E44E45" w:rsidP="00E44E45">
      <w:pPr>
        <w:tabs>
          <w:tab w:val="left" w:pos="-426"/>
        </w:tabs>
        <w:ind w:right="-426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Приложение № 5</w:t>
      </w:r>
    </w:p>
    <w:p w:rsidR="00E44E45" w:rsidRPr="00BC64B6" w:rsidRDefault="00E44E45" w:rsidP="00E44E45">
      <w:pPr>
        <w:tabs>
          <w:tab w:val="left" w:pos="-426"/>
        </w:tabs>
        <w:ind w:right="-426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E44E45" w:rsidRPr="00BC64B6" w:rsidRDefault="00E44E45" w:rsidP="00E44E45">
      <w:pPr>
        <w:tabs>
          <w:tab w:val="left" w:pos="-426"/>
        </w:tabs>
        <w:ind w:right="-426"/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E44E45" w:rsidRPr="00BC64B6" w:rsidRDefault="00E44E45" w:rsidP="00E44E45">
      <w:pPr>
        <w:tabs>
          <w:tab w:val="left" w:pos="3969"/>
        </w:tabs>
        <w:ind w:right="-426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E44E45" w:rsidRPr="00BC64B6" w:rsidRDefault="00E44E45" w:rsidP="00E44E45">
      <w:pPr>
        <w:tabs>
          <w:tab w:val="left" w:pos="3969"/>
        </w:tabs>
        <w:ind w:right="-426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E44E45" w:rsidRPr="00BC64B6" w:rsidRDefault="00E44E45" w:rsidP="00E44E45">
      <w:pPr>
        <w:tabs>
          <w:tab w:val="left" w:pos="3969"/>
        </w:tabs>
        <w:ind w:right="-426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2024 год и плановый период 2025-2026 гг.</w:t>
      </w:r>
    </w:p>
    <w:p w:rsidR="00E44E45" w:rsidRPr="00BC64B6" w:rsidRDefault="00E44E45" w:rsidP="00E44E45">
      <w:pPr>
        <w:tabs>
          <w:tab w:val="left" w:pos="3969"/>
        </w:tabs>
        <w:ind w:right="-426"/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от «28» декабря 2023 года  № 21»</w:t>
      </w:r>
    </w:p>
    <w:p w:rsidR="00E44E45" w:rsidRDefault="00E44E45" w:rsidP="00E44E45">
      <w:pPr>
        <w:tabs>
          <w:tab w:val="left" w:pos="0"/>
        </w:tabs>
        <w:ind w:right="-426"/>
        <w:jc w:val="right"/>
        <w:rPr>
          <w:b/>
          <w:sz w:val="28"/>
          <w:szCs w:val="28"/>
        </w:rPr>
      </w:pPr>
      <w:r w:rsidRPr="00BC64B6">
        <w:rPr>
          <w:sz w:val="24"/>
          <w:szCs w:val="24"/>
        </w:rPr>
        <w:t xml:space="preserve"> в редакции от </w:t>
      </w:r>
      <w:r>
        <w:rPr>
          <w:sz w:val="24"/>
          <w:szCs w:val="24"/>
        </w:rPr>
        <w:t>«28» декабря 2024 года № 77</w:t>
      </w:r>
    </w:p>
    <w:p w:rsidR="00E44E45" w:rsidRPr="001967B6" w:rsidRDefault="00E44E45" w:rsidP="00E44E45">
      <w:pPr>
        <w:tabs>
          <w:tab w:val="left" w:pos="3969"/>
        </w:tabs>
        <w:ind w:right="-426"/>
        <w:jc w:val="right"/>
        <w:rPr>
          <w:sz w:val="24"/>
          <w:szCs w:val="24"/>
        </w:rPr>
      </w:pPr>
    </w:p>
    <w:p w:rsidR="00E44E45" w:rsidRDefault="00E44E45" w:rsidP="00E44E45">
      <w:pPr>
        <w:ind w:left="426" w:righ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 программным направлениям деятельности, группам видов расходов, разделам, подразделам классификации расходов бюджета на 2023 год и плановый период 2024-2025 гг.</w:t>
      </w:r>
    </w:p>
    <w:p w:rsidR="00E44E45" w:rsidRPr="00E44E45" w:rsidRDefault="00E44E45" w:rsidP="00E44E45">
      <w:pPr>
        <w:tabs>
          <w:tab w:val="left" w:pos="9675"/>
        </w:tabs>
        <w:ind w:right="-626"/>
        <w:rPr>
          <w:bCs/>
        </w:rPr>
      </w:pPr>
      <w:r>
        <w:rPr>
          <w:bCs/>
          <w:sz w:val="28"/>
          <w:szCs w:val="28"/>
        </w:rPr>
        <w:tab/>
      </w:r>
      <w:r w:rsidRPr="00E44E45">
        <w:rPr>
          <w:bCs/>
        </w:rPr>
        <w:t>(тыс</w:t>
      </w:r>
      <w:proofErr w:type="gramStart"/>
      <w:r w:rsidRPr="00E44E45">
        <w:rPr>
          <w:bCs/>
        </w:rPr>
        <w:t>.р</w:t>
      </w:r>
      <w:proofErr w:type="gramEnd"/>
      <w:r w:rsidRPr="00E44E45">
        <w:rPr>
          <w:bCs/>
        </w:rPr>
        <w:t>ублей)</w:t>
      </w:r>
    </w:p>
    <w:tbl>
      <w:tblPr>
        <w:tblW w:w="11307" w:type="dxa"/>
        <w:tblLayout w:type="fixed"/>
        <w:tblLook w:val="0000"/>
      </w:tblPr>
      <w:tblGrid>
        <w:gridCol w:w="4253"/>
        <w:gridCol w:w="1418"/>
        <w:gridCol w:w="708"/>
        <w:gridCol w:w="567"/>
        <w:gridCol w:w="709"/>
        <w:gridCol w:w="1384"/>
        <w:gridCol w:w="992"/>
        <w:gridCol w:w="1276"/>
      </w:tblGrid>
      <w:tr w:rsidR="00E44E45" w:rsidTr="00E44E45">
        <w:trPr>
          <w:trHeight w:val="5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2026 год</w:t>
            </w:r>
          </w:p>
        </w:tc>
      </w:tr>
      <w:tr w:rsidR="00E44E45" w:rsidTr="00E44E45">
        <w:trPr>
          <w:trHeight w:val="1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202A27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202A27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202A27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</w:tr>
      <w:tr w:rsidR="00E44E45" w:rsidTr="00E44E45">
        <w:trPr>
          <w:trHeight w:val="10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>
              <w:rPr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3067CE" w:rsidRDefault="00E44E45" w:rsidP="00E44E45">
            <w:pPr>
              <w:rPr>
                <w:b/>
                <w:bCs/>
                <w:sz w:val="24"/>
                <w:szCs w:val="24"/>
              </w:rPr>
            </w:pPr>
            <w:r w:rsidRPr="003067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3067CE" w:rsidRDefault="00E44E45" w:rsidP="00E44E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3067CE" w:rsidRDefault="00E44E45" w:rsidP="00E44E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3067CE" w:rsidRDefault="00E44E45" w:rsidP="00E44E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44E45" w:rsidTr="00E44E45">
        <w:trPr>
          <w:trHeight w:val="5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A02F35" w:rsidRDefault="00E44E45" w:rsidP="00E44E45">
            <w:pPr>
              <w:jc w:val="both"/>
              <w:rPr>
                <w:sz w:val="24"/>
                <w:szCs w:val="24"/>
              </w:rPr>
            </w:pPr>
            <w:r w:rsidRPr="00A02F35">
              <w:rPr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4E45" w:rsidTr="00E44E45">
        <w:trPr>
          <w:trHeight w:val="1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D62E31" w:rsidRDefault="00E44E45" w:rsidP="00E44E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D62E31" w:rsidRDefault="00E44E45" w:rsidP="00E44E45">
            <w:pPr>
              <w:jc w:val="center"/>
              <w:rPr>
                <w:sz w:val="24"/>
                <w:szCs w:val="24"/>
              </w:rPr>
            </w:pPr>
            <w:r w:rsidRPr="00D62E31">
              <w:rPr>
                <w:sz w:val="24"/>
                <w:szCs w:val="24"/>
              </w:rPr>
              <w:t>1376,7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D62E31" w:rsidRDefault="00E44E45" w:rsidP="00E44E45">
            <w:pPr>
              <w:jc w:val="center"/>
              <w:rPr>
                <w:sz w:val="24"/>
                <w:szCs w:val="24"/>
              </w:rPr>
            </w:pPr>
            <w:r w:rsidRPr="00D62E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Подпрограмма «Обеспечение </w:t>
            </w:r>
            <w:r w:rsidRPr="00553B0C">
              <w:rPr>
                <w:b/>
                <w:sz w:val="24"/>
                <w:szCs w:val="24"/>
              </w:rPr>
              <w:lastRenderedPageBreak/>
              <w:t xml:space="preserve">безопасности жизнедеятельности населения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3067CE" w:rsidRDefault="00E44E45" w:rsidP="00E44E45">
            <w:pPr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lastRenderedPageBreak/>
              <w:t>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3067CE" w:rsidRDefault="00E44E45" w:rsidP="00E44E4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3067CE" w:rsidRDefault="00E44E45" w:rsidP="00E44E4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3067CE" w:rsidRDefault="00E44E45" w:rsidP="00E44E4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Основное мероприятие « Обеспечение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3067CE" w:rsidRDefault="00E44E45" w:rsidP="00E44E45">
            <w:pPr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1F3DE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 w:rsidRPr="001F3DEF">
              <w:rPr>
                <w:b/>
                <w:sz w:val="24"/>
                <w:szCs w:val="24"/>
              </w:rPr>
              <w:t>101,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sz w:val="24"/>
                <w:szCs w:val="24"/>
              </w:rPr>
            </w:pP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1F3DEF" w:rsidRDefault="00E44E45" w:rsidP="00E44E45">
            <w:pPr>
              <w:jc w:val="both"/>
              <w:rPr>
                <w:bCs/>
                <w:sz w:val="24"/>
                <w:szCs w:val="24"/>
              </w:rPr>
            </w:pPr>
            <w:r w:rsidRPr="001F3DEF">
              <w:rPr>
                <w:bCs/>
                <w:sz w:val="24"/>
                <w:szCs w:val="24"/>
              </w:rPr>
              <w:t>Основное мероприятие  "Обеспечение пожарной безопасности"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45" w:rsidRPr="001F3DEF" w:rsidRDefault="00E44E45" w:rsidP="00E44E45">
            <w:pPr>
              <w:jc w:val="both"/>
              <w:rPr>
                <w:bCs/>
                <w:sz w:val="24"/>
                <w:szCs w:val="24"/>
              </w:rPr>
            </w:pPr>
            <w:r w:rsidRPr="001F3DEF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0160129990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3067CE" w:rsidRDefault="00E44E45" w:rsidP="00E44E45">
            <w:pPr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E44E45" w:rsidTr="00E44E45">
        <w:trPr>
          <w:trHeight w:val="1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3B0C">
              <w:rPr>
                <w:b/>
                <w:sz w:val="24"/>
                <w:szCs w:val="24"/>
              </w:rPr>
              <w:t>программная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202A27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202A27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202A27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5105,4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5105,4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</w:t>
            </w:r>
            <w:r w:rsidRPr="00553B0C">
              <w:rPr>
                <w:sz w:val="24"/>
                <w:szCs w:val="24"/>
              </w:rPr>
              <w:lastRenderedPageBreak/>
              <w:t>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9990090019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E44E45" w:rsidTr="00E44E4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</w:t>
            </w:r>
            <w:r>
              <w:rPr>
                <w:sz w:val="24"/>
                <w:szCs w:val="24"/>
              </w:rPr>
              <w:t>080110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202A27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202A27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202A27" w:rsidRDefault="00E44E45" w:rsidP="00E4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E44E45" w:rsidTr="00E44E45">
        <w:trPr>
          <w:trHeight w:val="2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553B0C" w:rsidRDefault="00E44E45" w:rsidP="00E44E4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45" w:rsidRPr="00410BFF" w:rsidRDefault="00E44E45" w:rsidP="00E44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5267,4</w:t>
            </w:r>
          </w:p>
        </w:tc>
      </w:tr>
    </w:tbl>
    <w:p w:rsidR="00E44E45" w:rsidRDefault="00E44E45" w:rsidP="00E44E45">
      <w:pPr>
        <w:ind w:right="-626"/>
        <w:rPr>
          <w:bCs/>
          <w:sz w:val="28"/>
          <w:szCs w:val="28"/>
        </w:rPr>
      </w:pPr>
    </w:p>
    <w:p w:rsidR="00E44E45" w:rsidRDefault="00E44E45" w:rsidP="00E44E45">
      <w:pPr>
        <w:ind w:right="-626"/>
        <w:rPr>
          <w:bCs/>
          <w:sz w:val="28"/>
          <w:szCs w:val="28"/>
        </w:rPr>
      </w:pPr>
    </w:p>
    <w:p w:rsidR="00E44E45" w:rsidRPr="00A56610" w:rsidRDefault="00E44E45" w:rsidP="00E44E45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426" w:firstLine="425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A56610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6</w:t>
      </w:r>
      <w:r w:rsidRPr="00A56610">
        <w:rPr>
          <w:bCs/>
          <w:sz w:val="28"/>
          <w:szCs w:val="28"/>
        </w:rPr>
        <w:t xml:space="preserve"> «</w:t>
      </w:r>
      <w:r w:rsidRPr="00A56610">
        <w:rPr>
          <w:bCs/>
          <w:iCs/>
          <w:sz w:val="28"/>
          <w:szCs w:val="28"/>
        </w:rPr>
        <w:t xml:space="preserve">Объем межбюджетных трансфертов  </w:t>
      </w:r>
      <w:proofErr w:type="spellStart"/>
      <w:r w:rsidRPr="00A56610">
        <w:rPr>
          <w:bCs/>
          <w:iCs/>
          <w:sz w:val="28"/>
          <w:szCs w:val="28"/>
        </w:rPr>
        <w:t>Огибнянского</w:t>
      </w:r>
      <w:proofErr w:type="spellEnd"/>
      <w:r w:rsidRPr="00A56610">
        <w:rPr>
          <w:bCs/>
          <w:iCs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на 2024 год и плановый период 2025-2026 г.г.</w:t>
      </w:r>
      <w:r w:rsidRPr="00A56610">
        <w:rPr>
          <w:bCs/>
          <w:sz w:val="28"/>
          <w:szCs w:val="28"/>
        </w:rPr>
        <w:t>» изложить в следующей редакции:</w:t>
      </w:r>
    </w:p>
    <w:p w:rsidR="00E44E45" w:rsidRDefault="00E44E45" w:rsidP="00E44E45">
      <w:pPr>
        <w:tabs>
          <w:tab w:val="left" w:pos="-426"/>
        </w:tabs>
        <w:jc w:val="right"/>
      </w:pPr>
    </w:p>
    <w:p w:rsidR="00E44E45" w:rsidRPr="00BC64B6" w:rsidRDefault="00E44E45" w:rsidP="00E44E45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E44E45" w:rsidRPr="00BC64B6" w:rsidRDefault="00E44E45" w:rsidP="00E44E45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E44E45" w:rsidRPr="00BC64B6" w:rsidRDefault="00E44E45" w:rsidP="00E44E45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E44E45" w:rsidRPr="00BC64B6" w:rsidRDefault="00E44E45" w:rsidP="00E44E4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E44E45" w:rsidRPr="00BC64B6" w:rsidRDefault="00E44E45" w:rsidP="00E44E4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E44E45" w:rsidRPr="00BC64B6" w:rsidRDefault="00E44E45" w:rsidP="00E44E4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2024 год и плановый период 2025-2026 гг.</w:t>
      </w:r>
    </w:p>
    <w:p w:rsidR="00E44E45" w:rsidRPr="00BC64B6" w:rsidRDefault="00E44E45" w:rsidP="00E44E4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от «28» декабря 2023 года  № 21»</w:t>
      </w:r>
    </w:p>
    <w:p w:rsidR="00E44E45" w:rsidRDefault="00E44E45" w:rsidP="00E44E45">
      <w:pPr>
        <w:tabs>
          <w:tab w:val="left" w:pos="-426"/>
        </w:tabs>
        <w:jc w:val="right"/>
        <w:rPr>
          <w:b/>
          <w:sz w:val="28"/>
          <w:szCs w:val="28"/>
        </w:rPr>
      </w:pPr>
      <w:r w:rsidRPr="00BC64B6">
        <w:rPr>
          <w:sz w:val="24"/>
          <w:szCs w:val="24"/>
        </w:rPr>
        <w:t xml:space="preserve"> в редакции от </w:t>
      </w:r>
      <w:r>
        <w:rPr>
          <w:sz w:val="24"/>
          <w:szCs w:val="24"/>
        </w:rPr>
        <w:t>«28» декабря 2024 года № 77</w:t>
      </w:r>
    </w:p>
    <w:p w:rsidR="00E44E45" w:rsidRDefault="00E44E45" w:rsidP="00E44E45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0" w:firstLine="0"/>
        <w:jc w:val="center"/>
        <w:outlineLvl w:val="1"/>
        <w:rPr>
          <w:b/>
          <w:bCs/>
          <w:iCs/>
          <w:sz w:val="28"/>
          <w:szCs w:val="28"/>
        </w:rPr>
      </w:pPr>
      <w:r w:rsidRPr="00A56610">
        <w:rPr>
          <w:b/>
          <w:bCs/>
          <w:iCs/>
          <w:sz w:val="28"/>
          <w:szCs w:val="28"/>
        </w:rPr>
        <w:t xml:space="preserve"> </w:t>
      </w:r>
    </w:p>
    <w:p w:rsidR="00E44E45" w:rsidRDefault="00E44E45" w:rsidP="00E44E45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0" w:firstLine="0"/>
        <w:jc w:val="center"/>
        <w:outlineLvl w:val="1"/>
        <w:rPr>
          <w:b/>
          <w:bCs/>
          <w:iCs/>
          <w:sz w:val="28"/>
          <w:szCs w:val="28"/>
        </w:rPr>
      </w:pPr>
    </w:p>
    <w:p w:rsidR="00E44E45" w:rsidRPr="004D29FB" w:rsidRDefault="00E44E45" w:rsidP="00E44E45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0" w:firstLine="0"/>
        <w:jc w:val="center"/>
        <w:outlineLvl w:val="1"/>
        <w:rPr>
          <w:b/>
          <w:bCs/>
          <w:iCs/>
          <w:sz w:val="28"/>
          <w:szCs w:val="28"/>
        </w:rPr>
      </w:pPr>
      <w:r w:rsidRPr="004D29FB">
        <w:rPr>
          <w:b/>
          <w:bCs/>
          <w:iCs/>
          <w:sz w:val="28"/>
          <w:szCs w:val="28"/>
        </w:rPr>
        <w:t xml:space="preserve">Объем межбюджетных трансфертов  </w:t>
      </w:r>
      <w:proofErr w:type="spellStart"/>
      <w:r w:rsidRPr="004D29FB">
        <w:rPr>
          <w:b/>
          <w:bCs/>
          <w:iCs/>
          <w:sz w:val="28"/>
          <w:szCs w:val="28"/>
        </w:rPr>
        <w:t>Огибнянского</w:t>
      </w:r>
      <w:proofErr w:type="spellEnd"/>
      <w:r w:rsidRPr="004D29FB">
        <w:rPr>
          <w:b/>
          <w:bCs/>
          <w:iCs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</w:t>
      </w:r>
    </w:p>
    <w:p w:rsidR="00E44E45" w:rsidRDefault="00E44E45" w:rsidP="00E44E45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0" w:firstLine="0"/>
        <w:jc w:val="center"/>
        <w:outlineLvl w:val="1"/>
        <w:rPr>
          <w:b/>
          <w:bCs/>
          <w:iCs/>
          <w:sz w:val="28"/>
          <w:szCs w:val="28"/>
        </w:rPr>
      </w:pPr>
      <w:r w:rsidRPr="004D29FB">
        <w:rPr>
          <w:b/>
          <w:bCs/>
          <w:iCs/>
          <w:sz w:val="28"/>
          <w:szCs w:val="28"/>
        </w:rPr>
        <w:t>на 2024 год и плановый период 2025-2026 г.г.</w:t>
      </w:r>
    </w:p>
    <w:p w:rsidR="00E44E45" w:rsidRPr="004D29FB" w:rsidRDefault="00E44E45" w:rsidP="00E44E45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0" w:firstLine="0"/>
        <w:jc w:val="center"/>
        <w:outlineLvl w:val="1"/>
        <w:rPr>
          <w:b/>
          <w:bCs/>
          <w:iCs/>
          <w:sz w:val="28"/>
          <w:szCs w:val="28"/>
        </w:rPr>
      </w:pPr>
    </w:p>
    <w:p w:rsidR="00E44E45" w:rsidRPr="00410BFF" w:rsidRDefault="00E44E45" w:rsidP="00E44E45">
      <w:pPr>
        <w:jc w:val="right"/>
        <w:rPr>
          <w:sz w:val="24"/>
          <w:szCs w:val="24"/>
        </w:rPr>
      </w:pPr>
      <w:r w:rsidRPr="00410BFF">
        <w:rPr>
          <w:b/>
          <w:bCs/>
          <w:sz w:val="24"/>
          <w:szCs w:val="24"/>
        </w:rPr>
        <w:t xml:space="preserve">                                                </w:t>
      </w:r>
      <w:r w:rsidRPr="00410BFF">
        <w:rPr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744"/>
        <w:gridCol w:w="993"/>
        <w:gridCol w:w="947"/>
        <w:gridCol w:w="1037"/>
      </w:tblGrid>
      <w:tr w:rsidR="00E44E45" w:rsidRPr="008F654D" w:rsidTr="00E44E45">
        <w:tc>
          <w:tcPr>
            <w:tcW w:w="3168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44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8F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47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2025 </w:t>
            </w:r>
            <w:r w:rsidRPr="008F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37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2026год</w:t>
            </w:r>
          </w:p>
        </w:tc>
      </w:tr>
      <w:tr w:rsidR="00E44E45" w:rsidRPr="008F654D" w:rsidTr="00E44E45">
        <w:tc>
          <w:tcPr>
            <w:tcW w:w="3168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000 2 00 00000  00 0000 000</w:t>
            </w:r>
          </w:p>
        </w:tc>
        <w:tc>
          <w:tcPr>
            <w:tcW w:w="3744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3199,0</w:t>
            </w:r>
          </w:p>
        </w:tc>
        <w:tc>
          <w:tcPr>
            <w:tcW w:w="947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3287,8</w:t>
            </w:r>
          </w:p>
        </w:tc>
        <w:tc>
          <w:tcPr>
            <w:tcW w:w="1037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3331,8</w:t>
            </w:r>
          </w:p>
        </w:tc>
      </w:tr>
      <w:tr w:rsidR="00E44E45" w:rsidRPr="008F654D" w:rsidTr="00E44E45">
        <w:tc>
          <w:tcPr>
            <w:tcW w:w="3168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861 2 02 10000  00 0000 150</w:t>
            </w:r>
          </w:p>
        </w:tc>
        <w:tc>
          <w:tcPr>
            <w:tcW w:w="3744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93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3059,9</w:t>
            </w:r>
          </w:p>
        </w:tc>
        <w:tc>
          <w:tcPr>
            <w:tcW w:w="947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3134,3</w:t>
            </w:r>
          </w:p>
        </w:tc>
        <w:tc>
          <w:tcPr>
            <w:tcW w:w="1037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3164,3</w:t>
            </w:r>
          </w:p>
        </w:tc>
      </w:tr>
      <w:tr w:rsidR="00E44E45" w:rsidRPr="008F654D" w:rsidTr="00E44E45">
        <w:tc>
          <w:tcPr>
            <w:tcW w:w="3168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861 2 02 16001 10 0000 150</w:t>
            </w:r>
          </w:p>
        </w:tc>
        <w:tc>
          <w:tcPr>
            <w:tcW w:w="3744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 районов</w:t>
            </w:r>
          </w:p>
        </w:tc>
        <w:tc>
          <w:tcPr>
            <w:tcW w:w="993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3059,9</w:t>
            </w:r>
          </w:p>
        </w:tc>
        <w:tc>
          <w:tcPr>
            <w:tcW w:w="947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3134,3</w:t>
            </w:r>
          </w:p>
        </w:tc>
        <w:tc>
          <w:tcPr>
            <w:tcW w:w="1037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3164,3</w:t>
            </w:r>
          </w:p>
        </w:tc>
      </w:tr>
      <w:tr w:rsidR="00E44E45" w:rsidRPr="008F654D" w:rsidTr="00E44E45">
        <w:tc>
          <w:tcPr>
            <w:tcW w:w="3168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911 2 02 30000 00 0000 150</w:t>
            </w:r>
          </w:p>
        </w:tc>
        <w:tc>
          <w:tcPr>
            <w:tcW w:w="3744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93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947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037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E44E45" w:rsidRPr="008F654D" w:rsidTr="00E44E45">
        <w:tc>
          <w:tcPr>
            <w:tcW w:w="3168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911 2 02 35118 10 0000 150</w:t>
            </w:r>
          </w:p>
        </w:tc>
        <w:tc>
          <w:tcPr>
            <w:tcW w:w="3744" w:type="dxa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947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037" w:type="dxa"/>
          </w:tcPr>
          <w:p w:rsidR="00E44E45" w:rsidRPr="008F654D" w:rsidRDefault="00E44E45" w:rsidP="00E44E4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D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</w:tbl>
    <w:p w:rsidR="00E44E45" w:rsidRPr="008F654D" w:rsidRDefault="00E44E45" w:rsidP="00E44E4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E44E45" w:rsidRPr="008F654D" w:rsidRDefault="00E44E45" w:rsidP="00E44E45">
      <w:pPr>
        <w:tabs>
          <w:tab w:val="left" w:pos="-426"/>
        </w:tabs>
        <w:jc w:val="center"/>
        <w:rPr>
          <w:sz w:val="24"/>
          <w:szCs w:val="24"/>
        </w:rPr>
      </w:pPr>
      <w:r w:rsidRPr="00410BFF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10BF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E44E45" w:rsidRPr="008F654D" w:rsidRDefault="00E44E45" w:rsidP="00E44E45">
      <w:pPr>
        <w:ind w:firstLine="709"/>
        <w:jc w:val="both"/>
        <w:rPr>
          <w:sz w:val="28"/>
          <w:szCs w:val="28"/>
        </w:rPr>
      </w:pPr>
      <w:r w:rsidRPr="008F654D">
        <w:rPr>
          <w:bCs/>
          <w:sz w:val="28"/>
          <w:szCs w:val="28"/>
        </w:rPr>
        <w:t>7. Приложение 7 «</w:t>
      </w:r>
      <w:r w:rsidRPr="008F654D">
        <w:rPr>
          <w:bCs/>
          <w:sz w:val="28"/>
          <w:szCs w:val="28"/>
          <w:lang w:eastAsia="ru-RU"/>
        </w:rPr>
        <w:t>Источники внутреннего финансирования дефицита бюджета</w:t>
      </w:r>
      <w:r>
        <w:rPr>
          <w:sz w:val="28"/>
          <w:szCs w:val="28"/>
        </w:rPr>
        <w:t xml:space="preserve">  </w:t>
      </w:r>
      <w:proofErr w:type="spellStart"/>
      <w:r w:rsidRPr="008F654D">
        <w:rPr>
          <w:bCs/>
          <w:sz w:val="28"/>
          <w:szCs w:val="28"/>
          <w:lang w:eastAsia="ru-RU"/>
        </w:rPr>
        <w:t>Огибнянского</w:t>
      </w:r>
      <w:proofErr w:type="spellEnd"/>
      <w:r w:rsidRPr="008F654D">
        <w:rPr>
          <w:bCs/>
          <w:sz w:val="28"/>
          <w:szCs w:val="28"/>
          <w:lang w:eastAsia="ru-RU"/>
        </w:rPr>
        <w:t xml:space="preserve"> сельского поселения на 2</w:t>
      </w:r>
      <w:r>
        <w:rPr>
          <w:bCs/>
          <w:sz w:val="28"/>
          <w:szCs w:val="28"/>
          <w:lang w:eastAsia="ru-RU"/>
        </w:rPr>
        <w:t xml:space="preserve">024 год и </w:t>
      </w:r>
      <w:proofErr w:type="gramStart"/>
      <w:r>
        <w:rPr>
          <w:bCs/>
          <w:sz w:val="28"/>
          <w:szCs w:val="28"/>
          <w:lang w:eastAsia="ru-RU"/>
        </w:rPr>
        <w:t>плановом</w:t>
      </w:r>
      <w:proofErr w:type="gramEnd"/>
      <w:r>
        <w:rPr>
          <w:bCs/>
          <w:sz w:val="28"/>
          <w:szCs w:val="28"/>
          <w:lang w:eastAsia="ru-RU"/>
        </w:rPr>
        <w:t xml:space="preserve">  2025-2026 г</w:t>
      </w:r>
      <w:r w:rsidRPr="008F654D">
        <w:rPr>
          <w:bCs/>
          <w:sz w:val="28"/>
          <w:szCs w:val="28"/>
          <w:lang w:eastAsia="ru-RU"/>
        </w:rPr>
        <w:t>г.</w:t>
      </w:r>
      <w:r w:rsidRPr="008F654D">
        <w:rPr>
          <w:bCs/>
          <w:sz w:val="28"/>
          <w:szCs w:val="28"/>
        </w:rPr>
        <w:t>» изложить в следующей редакции:</w:t>
      </w:r>
    </w:p>
    <w:p w:rsidR="00E44E45" w:rsidRDefault="00E44E45" w:rsidP="00E44E45">
      <w:pPr>
        <w:tabs>
          <w:tab w:val="left" w:pos="-426"/>
        </w:tabs>
        <w:jc w:val="right"/>
      </w:pPr>
    </w:p>
    <w:p w:rsidR="00E44E45" w:rsidRDefault="00E44E45" w:rsidP="00E44E45">
      <w:pPr>
        <w:tabs>
          <w:tab w:val="left" w:pos="-426"/>
        </w:tabs>
        <w:jc w:val="right"/>
        <w:rPr>
          <w:sz w:val="24"/>
          <w:szCs w:val="24"/>
        </w:rPr>
      </w:pPr>
    </w:p>
    <w:p w:rsidR="00E44E45" w:rsidRDefault="00E44E45" w:rsidP="00E44E45">
      <w:pPr>
        <w:tabs>
          <w:tab w:val="left" w:pos="-426"/>
        </w:tabs>
        <w:jc w:val="right"/>
        <w:rPr>
          <w:sz w:val="24"/>
          <w:szCs w:val="24"/>
        </w:rPr>
      </w:pPr>
    </w:p>
    <w:p w:rsidR="00E44E45" w:rsidRDefault="00E44E45" w:rsidP="00E44E45">
      <w:pPr>
        <w:tabs>
          <w:tab w:val="left" w:pos="-426"/>
        </w:tabs>
        <w:jc w:val="right"/>
        <w:rPr>
          <w:sz w:val="24"/>
          <w:szCs w:val="24"/>
        </w:rPr>
      </w:pPr>
    </w:p>
    <w:p w:rsidR="00E44E45" w:rsidRDefault="00E44E45" w:rsidP="00E44E45">
      <w:pPr>
        <w:tabs>
          <w:tab w:val="left" w:pos="-426"/>
        </w:tabs>
        <w:jc w:val="right"/>
        <w:rPr>
          <w:sz w:val="24"/>
          <w:szCs w:val="24"/>
        </w:rPr>
      </w:pPr>
    </w:p>
    <w:p w:rsidR="00E44E45" w:rsidRDefault="00E44E45" w:rsidP="00E44E45">
      <w:pPr>
        <w:tabs>
          <w:tab w:val="left" w:pos="-426"/>
        </w:tabs>
        <w:jc w:val="right"/>
        <w:rPr>
          <w:sz w:val="24"/>
          <w:szCs w:val="24"/>
        </w:rPr>
      </w:pPr>
    </w:p>
    <w:p w:rsidR="00E44E45" w:rsidRPr="00BC64B6" w:rsidRDefault="00E44E45" w:rsidP="00E44E45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E44E45" w:rsidRPr="00BC64B6" w:rsidRDefault="00E44E45" w:rsidP="00E44E45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E44E45" w:rsidRPr="00BC64B6" w:rsidRDefault="00E44E45" w:rsidP="00E44E45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E44E45" w:rsidRPr="00BC64B6" w:rsidRDefault="00E44E45" w:rsidP="00E44E4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E44E45" w:rsidRPr="00BC64B6" w:rsidRDefault="00E44E45" w:rsidP="00E44E4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E44E45" w:rsidRPr="00BC64B6" w:rsidRDefault="00E44E45" w:rsidP="00E44E4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2024 год и плановый период 2025-2026 гг.</w:t>
      </w:r>
    </w:p>
    <w:p w:rsidR="00E44E45" w:rsidRPr="00BC64B6" w:rsidRDefault="00E44E45" w:rsidP="00E44E4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от «28» декабря 2023 года  № 21»</w:t>
      </w:r>
    </w:p>
    <w:p w:rsidR="00E44E45" w:rsidRDefault="00E44E45" w:rsidP="00E44E45">
      <w:pPr>
        <w:tabs>
          <w:tab w:val="left" w:pos="-426"/>
        </w:tabs>
        <w:jc w:val="right"/>
        <w:rPr>
          <w:b/>
          <w:sz w:val="28"/>
          <w:szCs w:val="28"/>
        </w:rPr>
      </w:pPr>
      <w:r w:rsidRPr="00BC64B6">
        <w:rPr>
          <w:sz w:val="24"/>
          <w:szCs w:val="24"/>
        </w:rPr>
        <w:t xml:space="preserve"> в редакции от </w:t>
      </w:r>
      <w:r>
        <w:rPr>
          <w:sz w:val="24"/>
          <w:szCs w:val="24"/>
        </w:rPr>
        <w:t>«28» декабря 2024 года № 77</w:t>
      </w:r>
    </w:p>
    <w:p w:rsidR="00E44E45" w:rsidRDefault="00E44E45" w:rsidP="00E44E45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0" w:firstLine="0"/>
        <w:jc w:val="center"/>
        <w:outlineLvl w:val="1"/>
        <w:rPr>
          <w:b/>
          <w:bCs/>
          <w:iCs/>
          <w:sz w:val="28"/>
          <w:szCs w:val="28"/>
        </w:rPr>
      </w:pPr>
      <w:r w:rsidRPr="00A56610">
        <w:rPr>
          <w:b/>
          <w:bCs/>
          <w:iCs/>
          <w:sz w:val="28"/>
          <w:szCs w:val="28"/>
        </w:rPr>
        <w:t xml:space="preserve"> </w:t>
      </w:r>
    </w:p>
    <w:p w:rsidR="00E44E45" w:rsidRPr="00A56610" w:rsidRDefault="00E44E45" w:rsidP="00E44E45">
      <w:pPr>
        <w:pStyle w:val="af7"/>
        <w:numPr>
          <w:ilvl w:val="0"/>
          <w:numId w:val="4"/>
        </w:numPr>
        <w:jc w:val="center"/>
        <w:rPr>
          <w:sz w:val="28"/>
          <w:szCs w:val="28"/>
        </w:rPr>
      </w:pPr>
      <w:r w:rsidRPr="00A56610">
        <w:rPr>
          <w:b/>
          <w:bCs/>
          <w:sz w:val="28"/>
          <w:szCs w:val="28"/>
          <w:lang w:eastAsia="ru-RU"/>
        </w:rPr>
        <w:t>Источники внутреннего финансирования дефицита бюджета</w:t>
      </w:r>
    </w:p>
    <w:p w:rsidR="00E44E45" w:rsidRPr="0027449A" w:rsidRDefault="00E44E45" w:rsidP="00E44E45">
      <w:pPr>
        <w:pStyle w:val="af7"/>
        <w:numPr>
          <w:ilvl w:val="0"/>
          <w:numId w:val="4"/>
        </w:numPr>
        <w:jc w:val="center"/>
        <w:rPr>
          <w:sz w:val="28"/>
          <w:szCs w:val="28"/>
        </w:rPr>
      </w:pPr>
      <w:proofErr w:type="spellStart"/>
      <w:r w:rsidRPr="00A56610">
        <w:rPr>
          <w:b/>
          <w:bCs/>
          <w:sz w:val="28"/>
          <w:szCs w:val="28"/>
          <w:lang w:eastAsia="ru-RU"/>
        </w:rPr>
        <w:t>Огибнянского</w:t>
      </w:r>
      <w:proofErr w:type="spellEnd"/>
      <w:r w:rsidRPr="00A56610">
        <w:rPr>
          <w:b/>
          <w:bCs/>
          <w:sz w:val="28"/>
          <w:szCs w:val="28"/>
          <w:lang w:eastAsia="ru-RU"/>
        </w:rPr>
        <w:t xml:space="preserve"> сельского поселения на 2</w:t>
      </w:r>
      <w:r>
        <w:rPr>
          <w:b/>
          <w:bCs/>
          <w:sz w:val="28"/>
          <w:szCs w:val="28"/>
          <w:lang w:eastAsia="ru-RU"/>
        </w:rPr>
        <w:t>024 год и плановом периоде</w:t>
      </w:r>
    </w:p>
    <w:p w:rsidR="00E44E45" w:rsidRPr="000E2EDC" w:rsidRDefault="00E44E45" w:rsidP="00E44E45">
      <w:pPr>
        <w:pStyle w:val="af7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2025-2026 г</w:t>
      </w:r>
      <w:r w:rsidRPr="00A56610">
        <w:rPr>
          <w:b/>
          <w:bCs/>
          <w:sz w:val="28"/>
          <w:szCs w:val="28"/>
          <w:lang w:eastAsia="ru-RU"/>
        </w:rPr>
        <w:t>г.</w:t>
      </w:r>
    </w:p>
    <w:tbl>
      <w:tblPr>
        <w:tblW w:w="10785" w:type="dxa"/>
        <w:tblInd w:w="96" w:type="dxa"/>
        <w:tblLook w:val="04A0"/>
      </w:tblPr>
      <w:tblGrid>
        <w:gridCol w:w="3049"/>
        <w:gridCol w:w="3767"/>
        <w:gridCol w:w="1022"/>
        <w:gridCol w:w="1108"/>
        <w:gridCol w:w="1839"/>
      </w:tblGrid>
      <w:tr w:rsidR="00E44E45" w:rsidRPr="00410BFF" w:rsidTr="00E44E45">
        <w:trPr>
          <w:trHeight w:val="264"/>
        </w:trPr>
        <w:tc>
          <w:tcPr>
            <w:tcW w:w="3049" w:type="dxa"/>
            <w:noWrap/>
            <w:vAlign w:val="bottom"/>
          </w:tcPr>
          <w:p w:rsidR="00E44E45" w:rsidRPr="00410BFF" w:rsidRDefault="00E44E45" w:rsidP="00E44E45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noWrap/>
            <w:vAlign w:val="bottom"/>
          </w:tcPr>
          <w:p w:rsidR="00E44E45" w:rsidRPr="00410BFF" w:rsidRDefault="00E44E45" w:rsidP="00E44E45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E44E45" w:rsidRPr="00410BFF" w:rsidRDefault="00E44E45" w:rsidP="00E44E45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noWrap/>
            <w:vAlign w:val="bottom"/>
          </w:tcPr>
          <w:p w:rsidR="00E44E45" w:rsidRPr="00410BFF" w:rsidRDefault="00E44E45" w:rsidP="00E44E45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noWrap/>
            <w:vAlign w:val="bottom"/>
            <w:hideMark/>
          </w:tcPr>
          <w:p w:rsidR="00E44E45" w:rsidRPr="00410BFF" w:rsidRDefault="00E44E45" w:rsidP="00E44E4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/тыс</w:t>
            </w:r>
            <w:proofErr w:type="gramStart"/>
            <w:r w:rsidRPr="00410BFF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410BFF">
              <w:rPr>
                <w:sz w:val="24"/>
                <w:szCs w:val="24"/>
                <w:lang w:eastAsia="ru-RU"/>
              </w:rPr>
              <w:t>уб./</w:t>
            </w:r>
          </w:p>
        </w:tc>
      </w:tr>
      <w:tr w:rsidR="00E44E45" w:rsidRPr="008F654D" w:rsidTr="00E44E45">
        <w:trPr>
          <w:trHeight w:val="72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Сумма 2025</w:t>
            </w:r>
          </w:p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Сумма 2026 </w:t>
            </w:r>
          </w:p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44E45" w:rsidRPr="008F654D" w:rsidTr="00E44E45">
        <w:trPr>
          <w:trHeight w:val="108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4E45" w:rsidRPr="008F654D" w:rsidRDefault="00E44E45" w:rsidP="00E44E4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000 900 00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4E45" w:rsidRPr="008F654D" w:rsidTr="00E44E45">
        <w:trPr>
          <w:trHeight w:val="87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45" w:rsidRPr="008F654D" w:rsidRDefault="00E44E45" w:rsidP="00E44E4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911 01 05 00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8F654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4E45" w:rsidRPr="008F654D" w:rsidTr="00E44E45">
        <w:trPr>
          <w:trHeight w:val="34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45" w:rsidRPr="008F654D" w:rsidRDefault="00E44E45" w:rsidP="00E44E4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45" w:rsidRPr="008F654D" w:rsidRDefault="00E44E45" w:rsidP="00E44E4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4E45" w:rsidRPr="008F654D" w:rsidTr="00E44E45">
        <w:trPr>
          <w:trHeight w:val="120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4E45" w:rsidRPr="008F654D" w:rsidRDefault="00E44E45" w:rsidP="00E44E4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911 01 05 02 01 10 0000 510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-5334,0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-5456,8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-5535,8</w:t>
            </w:r>
          </w:p>
        </w:tc>
      </w:tr>
      <w:tr w:rsidR="00E44E45" w:rsidRPr="008F654D" w:rsidTr="00E44E45">
        <w:trPr>
          <w:trHeight w:val="132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4E45" w:rsidRPr="008F654D" w:rsidRDefault="00E44E45" w:rsidP="00E44E4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E45" w:rsidRPr="008F654D" w:rsidRDefault="00E44E45" w:rsidP="00E44E4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911 01 05 02 01 10 0000 610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5334,0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5456,8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E45" w:rsidRPr="008F654D" w:rsidRDefault="00E44E45" w:rsidP="00E44E4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F654D">
              <w:rPr>
                <w:rFonts w:ascii="Times New Roman" w:hAnsi="Times New Roman" w:cs="Times New Roman"/>
                <w:sz w:val="28"/>
                <w:szCs w:val="28"/>
              </w:rPr>
              <w:t>5535,8</w:t>
            </w:r>
          </w:p>
        </w:tc>
      </w:tr>
    </w:tbl>
    <w:p w:rsidR="00E44E45" w:rsidRPr="0027449A" w:rsidRDefault="00E44E45" w:rsidP="00E44E4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8. </w:t>
      </w:r>
      <w:r>
        <w:rPr>
          <w:sz w:val="28"/>
          <w:szCs w:val="28"/>
        </w:rPr>
        <w:t xml:space="preserve"> </w:t>
      </w:r>
      <w:proofErr w:type="gramStart"/>
      <w:r w:rsidRPr="0027449A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Pr="0027449A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27449A">
        <w:rPr>
          <w:rFonts w:ascii="Times New Roman" w:hAnsi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Pr="0027449A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7449A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Pr="0027449A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7449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 w:rsidRPr="0027449A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Pr="0027449A"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proofErr w:type="spellStart"/>
      <w:r w:rsidRPr="0027449A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744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E44E45" w:rsidRPr="001A18F9" w:rsidRDefault="00E44E45" w:rsidP="00E44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E44E45" w:rsidRPr="000E2EDC" w:rsidRDefault="00E44E45" w:rsidP="00E44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10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Контроль за</w:t>
      </w:r>
      <w:proofErr w:type="gramEnd"/>
      <w:r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(Емельянову Н.Г.</w:t>
      </w:r>
      <w:r w:rsidRPr="001A18F9">
        <w:rPr>
          <w:bCs/>
          <w:sz w:val="28"/>
          <w:szCs w:val="28"/>
        </w:rPr>
        <w:t>)</w:t>
      </w:r>
    </w:p>
    <w:p w:rsidR="00E44E45" w:rsidRDefault="00E44E45" w:rsidP="00E44E45">
      <w:pPr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E44E45" w:rsidRDefault="00E44E45" w:rsidP="00E44E45">
      <w:pPr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E44E45" w:rsidRDefault="00E44E45" w:rsidP="00E44E45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Глава  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Огибнянского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E44E45" w:rsidRDefault="00E44E45" w:rsidP="00E44E45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сельского   поселения                                                                      Т.В.Нечаева</w:t>
      </w:r>
    </w:p>
    <w:p w:rsidR="00E44E45" w:rsidRDefault="00E44E45" w:rsidP="00E44E45">
      <w:pPr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sz w:val="28"/>
          <w:szCs w:val="28"/>
        </w:rPr>
      </w:pPr>
    </w:p>
    <w:p w:rsidR="00E44E45" w:rsidRDefault="00E44E45" w:rsidP="00E44E45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44E45" w:rsidRDefault="00E44E45" w:rsidP="00E44E45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 решению «</w:t>
      </w:r>
      <w:r>
        <w:rPr>
          <w:b/>
          <w:bCs/>
          <w:sz w:val="28"/>
        </w:rPr>
        <w:t xml:space="preserve">О внесении изменений в решение Земского собрания «О бюджете </w:t>
      </w:r>
      <w:proofErr w:type="spellStart"/>
      <w:r>
        <w:rPr>
          <w:b/>
          <w:bCs/>
          <w:sz w:val="28"/>
        </w:rPr>
        <w:t>Огибнянского</w:t>
      </w:r>
      <w:proofErr w:type="spellEnd"/>
      <w:r>
        <w:rPr>
          <w:b/>
          <w:bCs/>
          <w:sz w:val="28"/>
        </w:rPr>
        <w:t xml:space="preserve"> сельского поселения на 2024 год и плановый период </w:t>
      </w:r>
      <w:r w:rsidRPr="003F56B7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3F56B7">
        <w:rPr>
          <w:b/>
          <w:bCs/>
          <w:sz w:val="28"/>
        </w:rPr>
        <w:t>-202</w:t>
      </w:r>
      <w:r>
        <w:rPr>
          <w:b/>
          <w:bCs/>
          <w:sz w:val="28"/>
        </w:rPr>
        <w:t xml:space="preserve">6 </w:t>
      </w:r>
      <w:r w:rsidRPr="003F56B7">
        <w:rPr>
          <w:b/>
          <w:bCs/>
          <w:sz w:val="28"/>
        </w:rPr>
        <w:t>гг</w:t>
      </w:r>
      <w:r>
        <w:rPr>
          <w:b/>
          <w:bCs/>
          <w:sz w:val="28"/>
        </w:rPr>
        <w:t>.</w:t>
      </w:r>
      <w:r w:rsidRPr="003F56B7">
        <w:rPr>
          <w:b/>
          <w:bCs/>
          <w:sz w:val="28"/>
        </w:rPr>
        <w:t xml:space="preserve">» от  </w:t>
      </w:r>
      <w:r w:rsidRPr="003F56B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28</w:t>
      </w:r>
      <w:r w:rsidRPr="003F56B7">
        <w:rPr>
          <w:bCs/>
          <w:i/>
          <w:sz w:val="28"/>
          <w:szCs w:val="28"/>
        </w:rPr>
        <w:t xml:space="preserve">»  </w:t>
      </w:r>
      <w:r>
        <w:rPr>
          <w:b/>
          <w:bCs/>
          <w:sz w:val="28"/>
          <w:szCs w:val="28"/>
        </w:rPr>
        <w:t>декабря</w:t>
      </w:r>
      <w:r w:rsidRPr="006667E9">
        <w:rPr>
          <w:b/>
          <w:bCs/>
          <w:sz w:val="28"/>
          <w:szCs w:val="28"/>
        </w:rPr>
        <w:t xml:space="preserve"> </w:t>
      </w:r>
      <w:r w:rsidRPr="003F56B7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3F56B7">
        <w:rPr>
          <w:b/>
          <w:bCs/>
          <w:sz w:val="28"/>
          <w:szCs w:val="28"/>
        </w:rPr>
        <w:t xml:space="preserve">  года № </w:t>
      </w:r>
      <w:r>
        <w:rPr>
          <w:b/>
          <w:bCs/>
          <w:sz w:val="28"/>
          <w:szCs w:val="28"/>
        </w:rPr>
        <w:t xml:space="preserve"> 21</w:t>
      </w:r>
    </w:p>
    <w:p w:rsidR="00E44E45" w:rsidRDefault="00E44E45" w:rsidP="00E44E45">
      <w:pPr>
        <w:jc w:val="center"/>
        <w:rPr>
          <w:sz w:val="28"/>
          <w:szCs w:val="28"/>
        </w:rPr>
      </w:pPr>
    </w:p>
    <w:p w:rsidR="00E44E45" w:rsidRPr="00B11199" w:rsidRDefault="00E44E45" w:rsidP="00E44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B11199">
        <w:rPr>
          <w:bCs/>
          <w:sz w:val="28"/>
          <w:szCs w:val="28"/>
        </w:rPr>
        <w:t xml:space="preserve">Внесение изменений и дополнений в решение Земского собрания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B11199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8</w:t>
      </w:r>
      <w:r w:rsidRPr="00B11199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 21</w:t>
      </w:r>
      <w:r w:rsidRPr="00B11199">
        <w:rPr>
          <w:bCs/>
          <w:sz w:val="28"/>
          <w:szCs w:val="28"/>
        </w:rPr>
        <w:t xml:space="preserve"> «О бюджете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B11199"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 xml:space="preserve">4 </w:t>
      </w:r>
      <w:r w:rsidRPr="00B11199">
        <w:rPr>
          <w:bCs/>
          <w:sz w:val="28"/>
          <w:szCs w:val="28"/>
        </w:rPr>
        <w:t>год и плановый период 202</w:t>
      </w:r>
      <w:r>
        <w:rPr>
          <w:bCs/>
          <w:sz w:val="28"/>
          <w:szCs w:val="28"/>
        </w:rPr>
        <w:t>5</w:t>
      </w:r>
      <w:r w:rsidRPr="00B11199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B11199">
        <w:rPr>
          <w:bCs/>
          <w:sz w:val="28"/>
          <w:szCs w:val="28"/>
        </w:rPr>
        <w:t>гг</w:t>
      </w:r>
      <w:r>
        <w:rPr>
          <w:bCs/>
          <w:sz w:val="28"/>
          <w:szCs w:val="28"/>
        </w:rPr>
        <w:t>.</w:t>
      </w:r>
      <w:r w:rsidRPr="00B1119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E44E45" w:rsidRPr="009D316D" w:rsidRDefault="00E44E45" w:rsidP="00E44E4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D316D">
        <w:rPr>
          <w:bCs/>
          <w:sz w:val="28"/>
          <w:szCs w:val="28"/>
        </w:rPr>
        <w:t xml:space="preserve">Расходная часть бюджета </w:t>
      </w:r>
      <w:r w:rsidRPr="009D316D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5334,0 </w:t>
      </w:r>
      <w:r w:rsidRPr="009D316D">
        <w:rPr>
          <w:sz w:val="28"/>
          <w:szCs w:val="28"/>
        </w:rPr>
        <w:t xml:space="preserve">тыс. рублей. </w:t>
      </w:r>
    </w:p>
    <w:p w:rsidR="00E44E45" w:rsidRDefault="00E44E45" w:rsidP="00E44E45">
      <w:pPr>
        <w:ind w:firstLine="709"/>
        <w:jc w:val="both"/>
        <w:rPr>
          <w:bCs/>
          <w:sz w:val="28"/>
          <w:szCs w:val="28"/>
        </w:rPr>
      </w:pPr>
      <w:r w:rsidRPr="009D316D">
        <w:rPr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</w:t>
      </w:r>
      <w:r w:rsidRPr="009D316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5 </w:t>
      </w:r>
      <w:r w:rsidRPr="009D316D">
        <w:rPr>
          <w:bCs/>
          <w:sz w:val="28"/>
          <w:szCs w:val="28"/>
        </w:rPr>
        <w:t xml:space="preserve">решения Земского собрания 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9D316D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8</w:t>
      </w:r>
      <w:r w:rsidRPr="009D316D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21</w:t>
      </w:r>
      <w:r w:rsidRPr="009D316D">
        <w:rPr>
          <w:bCs/>
          <w:sz w:val="28"/>
          <w:szCs w:val="28"/>
        </w:rPr>
        <w:t xml:space="preserve"> «О бюджете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9D316D"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>4</w:t>
      </w:r>
      <w:r w:rsidRPr="009D316D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9D316D">
        <w:rPr>
          <w:bCs/>
          <w:sz w:val="28"/>
          <w:szCs w:val="28"/>
        </w:rPr>
        <w:t xml:space="preserve"> -202</w:t>
      </w:r>
      <w:r>
        <w:rPr>
          <w:bCs/>
          <w:sz w:val="28"/>
          <w:szCs w:val="28"/>
        </w:rPr>
        <w:t>6</w:t>
      </w:r>
      <w:r w:rsidRPr="009D316D">
        <w:rPr>
          <w:bCs/>
          <w:sz w:val="28"/>
          <w:szCs w:val="28"/>
        </w:rPr>
        <w:t xml:space="preserve"> годов».</w:t>
      </w:r>
    </w:p>
    <w:p w:rsidR="00E44E45" w:rsidRPr="00A56610" w:rsidRDefault="00E44E45" w:rsidP="00E44E4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Доходная</w:t>
      </w:r>
      <w:r w:rsidRPr="009D316D">
        <w:rPr>
          <w:bCs/>
          <w:sz w:val="28"/>
          <w:szCs w:val="28"/>
        </w:rPr>
        <w:t xml:space="preserve"> часть бюджета </w:t>
      </w:r>
      <w:r w:rsidRPr="009D316D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5334,0 </w:t>
      </w:r>
      <w:r w:rsidRPr="009D316D">
        <w:rPr>
          <w:sz w:val="28"/>
          <w:szCs w:val="28"/>
        </w:rPr>
        <w:t xml:space="preserve">тыс. рублей. </w:t>
      </w:r>
    </w:p>
    <w:p w:rsidR="00E44E45" w:rsidRPr="00B11199" w:rsidRDefault="00E44E45" w:rsidP="00E44E45">
      <w:pPr>
        <w:ind w:firstLine="709"/>
        <w:jc w:val="both"/>
        <w:rPr>
          <w:bCs/>
          <w:sz w:val="28"/>
          <w:szCs w:val="28"/>
        </w:rPr>
      </w:pPr>
      <w:r w:rsidRPr="009D316D">
        <w:rPr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>
        <w:rPr>
          <w:bCs/>
          <w:sz w:val="28"/>
          <w:szCs w:val="28"/>
        </w:rPr>
        <w:t>2</w:t>
      </w:r>
      <w:r w:rsidRPr="009D316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</w:t>
      </w:r>
      <w:r w:rsidRPr="009D316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7 </w:t>
      </w:r>
      <w:r w:rsidRPr="009D316D">
        <w:rPr>
          <w:bCs/>
          <w:sz w:val="28"/>
          <w:szCs w:val="28"/>
        </w:rPr>
        <w:t xml:space="preserve">решения Земского собрания 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9D316D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8</w:t>
      </w:r>
      <w:r w:rsidRPr="009D316D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21</w:t>
      </w:r>
      <w:r w:rsidRPr="009D316D">
        <w:rPr>
          <w:bCs/>
          <w:sz w:val="28"/>
          <w:szCs w:val="28"/>
        </w:rPr>
        <w:t xml:space="preserve"> «О бюджете </w:t>
      </w:r>
      <w:proofErr w:type="spellStart"/>
      <w:r>
        <w:rPr>
          <w:bCs/>
          <w:sz w:val="28"/>
          <w:szCs w:val="28"/>
        </w:rPr>
        <w:t>Огибнянского</w:t>
      </w:r>
      <w:proofErr w:type="spellEnd"/>
      <w:r w:rsidRPr="009D316D"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>4</w:t>
      </w:r>
      <w:r w:rsidRPr="009D316D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9D316D">
        <w:rPr>
          <w:bCs/>
          <w:sz w:val="28"/>
          <w:szCs w:val="28"/>
        </w:rPr>
        <w:t xml:space="preserve"> -202</w:t>
      </w:r>
      <w:r>
        <w:rPr>
          <w:bCs/>
          <w:sz w:val="28"/>
          <w:szCs w:val="28"/>
        </w:rPr>
        <w:t>6</w:t>
      </w:r>
      <w:r w:rsidRPr="009D316D">
        <w:rPr>
          <w:bCs/>
          <w:sz w:val="28"/>
          <w:szCs w:val="28"/>
        </w:rPr>
        <w:t xml:space="preserve"> годов».</w:t>
      </w:r>
    </w:p>
    <w:p w:rsidR="00E44E45" w:rsidRPr="00B11199" w:rsidRDefault="00E44E45" w:rsidP="00E44E45">
      <w:pPr>
        <w:ind w:firstLine="709"/>
        <w:jc w:val="both"/>
        <w:rPr>
          <w:bCs/>
          <w:sz w:val="28"/>
          <w:szCs w:val="28"/>
        </w:rPr>
      </w:pPr>
    </w:p>
    <w:p w:rsidR="00E44E45" w:rsidRPr="00B11199" w:rsidRDefault="00E44E45" w:rsidP="00E44E45">
      <w:pPr>
        <w:jc w:val="center"/>
        <w:rPr>
          <w:sz w:val="28"/>
          <w:szCs w:val="28"/>
        </w:rPr>
      </w:pPr>
    </w:p>
    <w:p w:rsidR="00E44E45" w:rsidRPr="00B11199" w:rsidRDefault="00E44E45" w:rsidP="00E44E45">
      <w:pPr>
        <w:jc w:val="both"/>
        <w:rPr>
          <w:sz w:val="28"/>
          <w:szCs w:val="28"/>
        </w:rPr>
      </w:pPr>
    </w:p>
    <w:p w:rsidR="00E44E45" w:rsidRDefault="00E44E45" w:rsidP="00E44E45">
      <w:pPr>
        <w:jc w:val="both"/>
        <w:rPr>
          <w:sz w:val="28"/>
          <w:szCs w:val="28"/>
        </w:rPr>
      </w:pPr>
    </w:p>
    <w:p w:rsidR="00E44E45" w:rsidRDefault="00E44E45" w:rsidP="00E44E45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администрации </w:t>
      </w:r>
    </w:p>
    <w:p w:rsidR="00E44E45" w:rsidRPr="000A3872" w:rsidRDefault="00E44E45" w:rsidP="00E44E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Огибнянского</w:t>
      </w:r>
      <w:proofErr w:type="spellEnd"/>
    </w:p>
    <w:p w:rsidR="00E44E45" w:rsidRDefault="00E44E45" w:rsidP="00E44E45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   </w:t>
      </w:r>
      <w:r w:rsidRPr="000A3872">
        <w:rPr>
          <w:b/>
          <w:sz w:val="28"/>
          <w:szCs w:val="28"/>
        </w:rPr>
        <w:t xml:space="preserve">поселения                                                     </w:t>
      </w:r>
      <w:r>
        <w:rPr>
          <w:b/>
          <w:sz w:val="28"/>
          <w:szCs w:val="28"/>
        </w:rPr>
        <w:t xml:space="preserve">   </w:t>
      </w:r>
      <w:r w:rsidRPr="000A3872">
        <w:rPr>
          <w:b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Н.Г.Емельянова</w:t>
      </w:r>
      <w:bookmarkStart w:id="0" w:name="_GoBack"/>
      <w:bookmarkEnd w:id="0"/>
    </w:p>
    <w:p w:rsidR="00E44E45" w:rsidRDefault="00E44E45" w:rsidP="00E44E45"/>
    <w:p w:rsidR="00E44E45" w:rsidRPr="004C4E4D" w:rsidRDefault="00E44E45" w:rsidP="00E44E45">
      <w:pPr>
        <w:ind w:right="-626"/>
        <w:rPr>
          <w:bCs/>
          <w:sz w:val="28"/>
          <w:szCs w:val="28"/>
        </w:rPr>
        <w:sectPr w:rsidR="00E44E45" w:rsidRPr="004C4E4D" w:rsidSect="004C4E4D">
          <w:footerReference w:type="default" r:id="rId12"/>
          <w:pgSz w:w="12240" w:h="15840"/>
          <w:pgMar w:top="567" w:right="758" w:bottom="0" w:left="709" w:header="720" w:footer="720" w:gutter="0"/>
          <w:cols w:space="720"/>
          <w:docGrid w:linePitch="600" w:charSpace="40960"/>
        </w:sectPr>
      </w:pPr>
    </w:p>
    <w:p w:rsidR="0082477E" w:rsidRPr="00E44E45" w:rsidRDefault="00E24D7C" w:rsidP="001D28E8">
      <w:pPr>
        <w:sectPr w:rsidR="0082477E" w:rsidRPr="00E44E45" w:rsidSect="004C4E4D">
          <w:footerReference w:type="default" r:id="rId13"/>
          <w:pgSz w:w="11906" w:h="16838"/>
          <w:pgMar w:top="962" w:right="851" w:bottom="567" w:left="1418" w:header="720" w:footer="709" w:gutter="0"/>
          <w:cols w:space="720"/>
          <w:docGrid w:linePitch="600" w:charSpace="40960"/>
        </w:sectPr>
      </w:pPr>
      <w:r>
        <w:lastRenderedPageBreak/>
        <w:t xml:space="preserve">  </w:t>
      </w:r>
      <w:r w:rsidR="00A02F3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28E8">
        <w:t xml:space="preserve"> </w:t>
      </w:r>
    </w:p>
    <w:p w:rsidR="003274CC" w:rsidRDefault="003274CC" w:rsidP="001B36D1">
      <w:pPr>
        <w:jc w:val="both"/>
        <w:rPr>
          <w:bCs/>
          <w:sz w:val="28"/>
          <w:szCs w:val="28"/>
        </w:rPr>
      </w:pPr>
    </w:p>
    <w:p w:rsidR="0032377D" w:rsidRDefault="007C6E41" w:rsidP="007C6E41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4832DF" w:rsidRDefault="007C6E41" w:rsidP="00E44E45">
      <w:pPr>
        <w:keepNext/>
        <w:numPr>
          <w:ilvl w:val="0"/>
          <w:numId w:val="4"/>
        </w:numPr>
        <w:tabs>
          <w:tab w:val="clear" w:pos="432"/>
        </w:tabs>
        <w:suppressAutoHyphens w:val="0"/>
        <w:ind w:left="426" w:firstLine="425"/>
        <w:jc w:val="both"/>
        <w:outlineLvl w:val="1"/>
      </w:pPr>
      <w:r w:rsidRPr="00A56610">
        <w:rPr>
          <w:bCs/>
          <w:sz w:val="28"/>
          <w:szCs w:val="28"/>
        </w:rPr>
        <w:t xml:space="preserve">     </w:t>
      </w:r>
    </w:p>
    <w:sectPr w:rsidR="004832DF" w:rsidSect="000E2EDC">
      <w:footerReference w:type="default" r:id="rId14"/>
      <w:pgSz w:w="11906" w:h="16838"/>
      <w:pgMar w:top="284" w:right="707" w:bottom="284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F9D" w:rsidRDefault="00760F9D">
      <w:r>
        <w:separator/>
      </w:r>
    </w:p>
  </w:endnote>
  <w:endnote w:type="continuationSeparator" w:id="0">
    <w:p w:rsidR="00760F9D" w:rsidRDefault="0076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5F" w:rsidRDefault="00A6755F">
    <w:pPr>
      <w:pStyle w:val="af"/>
      <w:jc w:val="center"/>
    </w:pPr>
    <w:fldSimple w:instr=" PAGE ">
      <w:r w:rsidR="00160C13">
        <w:rPr>
          <w:noProof/>
        </w:rPr>
        <w:t>1</w:t>
      </w:r>
    </w:fldSimple>
  </w:p>
  <w:p w:rsidR="00A6755F" w:rsidRDefault="00A6755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5F" w:rsidRDefault="00A6755F">
    <w:pPr>
      <w:pStyle w:val="af"/>
      <w:jc w:val="center"/>
    </w:pPr>
    <w:fldSimple w:instr=" PAGE ">
      <w:r w:rsidR="00160C13">
        <w:rPr>
          <w:noProof/>
        </w:rPr>
        <w:t>19</w:t>
      </w:r>
    </w:fldSimple>
  </w:p>
  <w:p w:rsidR="00A6755F" w:rsidRDefault="00A6755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45" w:rsidRDefault="00E44E45">
    <w:pPr>
      <w:pStyle w:val="af"/>
      <w:jc w:val="center"/>
    </w:pPr>
    <w:fldSimple w:instr=" PAGE ">
      <w:r w:rsidR="001D28E8">
        <w:rPr>
          <w:noProof/>
        </w:rPr>
        <w:t>1</w:t>
      </w:r>
    </w:fldSimple>
  </w:p>
  <w:p w:rsidR="00E44E45" w:rsidRDefault="00E44E45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45" w:rsidRDefault="00E44E45">
    <w:pPr>
      <w:pStyle w:val="af"/>
      <w:jc w:val="center"/>
    </w:pPr>
    <w:fldSimple w:instr=" PAGE ">
      <w:r w:rsidR="001D28E8">
        <w:rPr>
          <w:noProof/>
        </w:rPr>
        <w:t>18</w:t>
      </w:r>
    </w:fldSimple>
  </w:p>
  <w:p w:rsidR="00E44E45" w:rsidRDefault="00E44E45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45" w:rsidRDefault="00E44E45">
    <w:pPr>
      <w:pStyle w:val="af"/>
      <w:jc w:val="center"/>
    </w:pPr>
    <w:fldSimple w:instr=" PAGE ">
      <w:r w:rsidR="001D28E8">
        <w:rPr>
          <w:noProof/>
        </w:rPr>
        <w:t>19</w:t>
      </w:r>
    </w:fldSimple>
  </w:p>
  <w:p w:rsidR="00E44E45" w:rsidRDefault="00E44E45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45" w:rsidRDefault="00E44E45" w:rsidP="003E7D27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F9D" w:rsidRDefault="00760F9D">
      <w:r>
        <w:separator/>
      </w:r>
    </w:p>
  </w:footnote>
  <w:footnote w:type="continuationSeparator" w:id="0">
    <w:p w:rsidR="00760F9D" w:rsidRDefault="00760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146"/>
    <w:rsid w:val="000065F6"/>
    <w:rsid w:val="000070EB"/>
    <w:rsid w:val="000119E3"/>
    <w:rsid w:val="00012046"/>
    <w:rsid w:val="0001337D"/>
    <w:rsid w:val="00013421"/>
    <w:rsid w:val="00020303"/>
    <w:rsid w:val="000228DB"/>
    <w:rsid w:val="00032055"/>
    <w:rsid w:val="000337C3"/>
    <w:rsid w:val="000345C1"/>
    <w:rsid w:val="00036469"/>
    <w:rsid w:val="00037849"/>
    <w:rsid w:val="0005061D"/>
    <w:rsid w:val="000700F5"/>
    <w:rsid w:val="0008473C"/>
    <w:rsid w:val="00090C22"/>
    <w:rsid w:val="00093E2D"/>
    <w:rsid w:val="00095F2A"/>
    <w:rsid w:val="000A3872"/>
    <w:rsid w:val="000A5F42"/>
    <w:rsid w:val="000B0699"/>
    <w:rsid w:val="000B3A71"/>
    <w:rsid w:val="000C4A51"/>
    <w:rsid w:val="000C523B"/>
    <w:rsid w:val="000C7D61"/>
    <w:rsid w:val="000D0D0F"/>
    <w:rsid w:val="000D1405"/>
    <w:rsid w:val="000E0739"/>
    <w:rsid w:val="000E18D3"/>
    <w:rsid w:val="000E2EDC"/>
    <w:rsid w:val="000E396E"/>
    <w:rsid w:val="000E5D1A"/>
    <w:rsid w:val="000E7F36"/>
    <w:rsid w:val="000F1E90"/>
    <w:rsid w:val="000F7C9B"/>
    <w:rsid w:val="00102164"/>
    <w:rsid w:val="00103591"/>
    <w:rsid w:val="001148BE"/>
    <w:rsid w:val="00115FF3"/>
    <w:rsid w:val="00123FCC"/>
    <w:rsid w:val="00124D48"/>
    <w:rsid w:val="00131851"/>
    <w:rsid w:val="001352A8"/>
    <w:rsid w:val="00140A20"/>
    <w:rsid w:val="00143B96"/>
    <w:rsid w:val="001448C4"/>
    <w:rsid w:val="00153D11"/>
    <w:rsid w:val="001547FE"/>
    <w:rsid w:val="00160C13"/>
    <w:rsid w:val="00172A49"/>
    <w:rsid w:val="0017398F"/>
    <w:rsid w:val="001762B9"/>
    <w:rsid w:val="001857E2"/>
    <w:rsid w:val="00191C43"/>
    <w:rsid w:val="001938DB"/>
    <w:rsid w:val="0019443A"/>
    <w:rsid w:val="001967B6"/>
    <w:rsid w:val="001A1674"/>
    <w:rsid w:val="001A2FB6"/>
    <w:rsid w:val="001A535F"/>
    <w:rsid w:val="001B36D1"/>
    <w:rsid w:val="001B63B0"/>
    <w:rsid w:val="001B6FA7"/>
    <w:rsid w:val="001C4763"/>
    <w:rsid w:val="001D03C5"/>
    <w:rsid w:val="001D28E8"/>
    <w:rsid w:val="001E0C9A"/>
    <w:rsid w:val="001E294D"/>
    <w:rsid w:val="001E4D9A"/>
    <w:rsid w:val="001F3DEF"/>
    <w:rsid w:val="001F6E0F"/>
    <w:rsid w:val="0020001D"/>
    <w:rsid w:val="00216E35"/>
    <w:rsid w:val="00221C2F"/>
    <w:rsid w:val="002242A1"/>
    <w:rsid w:val="002267EE"/>
    <w:rsid w:val="00226815"/>
    <w:rsid w:val="00226E4D"/>
    <w:rsid w:val="00231BE6"/>
    <w:rsid w:val="0024114E"/>
    <w:rsid w:val="00241B87"/>
    <w:rsid w:val="00244515"/>
    <w:rsid w:val="00244720"/>
    <w:rsid w:val="00247FFB"/>
    <w:rsid w:val="0026061B"/>
    <w:rsid w:val="0026385B"/>
    <w:rsid w:val="00273E1D"/>
    <w:rsid w:val="0027449A"/>
    <w:rsid w:val="0028097A"/>
    <w:rsid w:val="00281826"/>
    <w:rsid w:val="00282146"/>
    <w:rsid w:val="00287EB4"/>
    <w:rsid w:val="00290FCA"/>
    <w:rsid w:val="00293DBF"/>
    <w:rsid w:val="00297D41"/>
    <w:rsid w:val="002A2A02"/>
    <w:rsid w:val="002B333F"/>
    <w:rsid w:val="002C04BB"/>
    <w:rsid w:val="002C1AB1"/>
    <w:rsid w:val="002C5842"/>
    <w:rsid w:val="002C6B38"/>
    <w:rsid w:val="002D77C1"/>
    <w:rsid w:val="002E084B"/>
    <w:rsid w:val="002E2714"/>
    <w:rsid w:val="002E582D"/>
    <w:rsid w:val="002E7A85"/>
    <w:rsid w:val="002F1FAC"/>
    <w:rsid w:val="002F7B55"/>
    <w:rsid w:val="003067CE"/>
    <w:rsid w:val="0031020B"/>
    <w:rsid w:val="00311850"/>
    <w:rsid w:val="00313F98"/>
    <w:rsid w:val="003169B4"/>
    <w:rsid w:val="00320485"/>
    <w:rsid w:val="00321D88"/>
    <w:rsid w:val="00322B68"/>
    <w:rsid w:val="0032377D"/>
    <w:rsid w:val="003247B9"/>
    <w:rsid w:val="00324D1C"/>
    <w:rsid w:val="003274CC"/>
    <w:rsid w:val="00337247"/>
    <w:rsid w:val="00337C68"/>
    <w:rsid w:val="00347DD2"/>
    <w:rsid w:val="003616AA"/>
    <w:rsid w:val="0036461A"/>
    <w:rsid w:val="00382546"/>
    <w:rsid w:val="0038369A"/>
    <w:rsid w:val="0039189C"/>
    <w:rsid w:val="003948F8"/>
    <w:rsid w:val="00396652"/>
    <w:rsid w:val="00396D90"/>
    <w:rsid w:val="003B45B9"/>
    <w:rsid w:val="003B4881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254"/>
    <w:rsid w:val="003F4651"/>
    <w:rsid w:val="003F56B7"/>
    <w:rsid w:val="003F602C"/>
    <w:rsid w:val="003F7F10"/>
    <w:rsid w:val="00400727"/>
    <w:rsid w:val="00401BFB"/>
    <w:rsid w:val="004148F8"/>
    <w:rsid w:val="00414B81"/>
    <w:rsid w:val="00421E0F"/>
    <w:rsid w:val="00427287"/>
    <w:rsid w:val="00433187"/>
    <w:rsid w:val="00434F5B"/>
    <w:rsid w:val="00437480"/>
    <w:rsid w:val="0044556C"/>
    <w:rsid w:val="0044591C"/>
    <w:rsid w:val="00445BBF"/>
    <w:rsid w:val="004502F9"/>
    <w:rsid w:val="00465629"/>
    <w:rsid w:val="00466A2E"/>
    <w:rsid w:val="00470D84"/>
    <w:rsid w:val="00474FF8"/>
    <w:rsid w:val="004832DF"/>
    <w:rsid w:val="0048367F"/>
    <w:rsid w:val="00483A18"/>
    <w:rsid w:val="00485B8C"/>
    <w:rsid w:val="00486DFF"/>
    <w:rsid w:val="00497F7E"/>
    <w:rsid w:val="004A44AE"/>
    <w:rsid w:val="004A6821"/>
    <w:rsid w:val="004B349A"/>
    <w:rsid w:val="004B437B"/>
    <w:rsid w:val="004C4E4D"/>
    <w:rsid w:val="004C5B8E"/>
    <w:rsid w:val="004D1F1A"/>
    <w:rsid w:val="004D685D"/>
    <w:rsid w:val="004D6B5F"/>
    <w:rsid w:val="004E60D6"/>
    <w:rsid w:val="004E7382"/>
    <w:rsid w:val="004E7CC5"/>
    <w:rsid w:val="004F057C"/>
    <w:rsid w:val="004F100D"/>
    <w:rsid w:val="004F55F8"/>
    <w:rsid w:val="004F62E2"/>
    <w:rsid w:val="004F7CB3"/>
    <w:rsid w:val="0050246A"/>
    <w:rsid w:val="00503706"/>
    <w:rsid w:val="00504630"/>
    <w:rsid w:val="00504A82"/>
    <w:rsid w:val="00504C8D"/>
    <w:rsid w:val="005101FD"/>
    <w:rsid w:val="00521985"/>
    <w:rsid w:val="0053099B"/>
    <w:rsid w:val="00533E1E"/>
    <w:rsid w:val="005341EB"/>
    <w:rsid w:val="00535456"/>
    <w:rsid w:val="00543CB4"/>
    <w:rsid w:val="0054590B"/>
    <w:rsid w:val="005644F2"/>
    <w:rsid w:val="0057124A"/>
    <w:rsid w:val="00571786"/>
    <w:rsid w:val="00576B24"/>
    <w:rsid w:val="005823AB"/>
    <w:rsid w:val="00587FF1"/>
    <w:rsid w:val="00590348"/>
    <w:rsid w:val="005969DE"/>
    <w:rsid w:val="005A0B01"/>
    <w:rsid w:val="005B450E"/>
    <w:rsid w:val="005B476F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4B7F"/>
    <w:rsid w:val="006267C6"/>
    <w:rsid w:val="006279EE"/>
    <w:rsid w:val="00632E4B"/>
    <w:rsid w:val="006361AF"/>
    <w:rsid w:val="00636465"/>
    <w:rsid w:val="0063778D"/>
    <w:rsid w:val="0064538D"/>
    <w:rsid w:val="00662398"/>
    <w:rsid w:val="006667E9"/>
    <w:rsid w:val="00667988"/>
    <w:rsid w:val="006718E2"/>
    <w:rsid w:val="00673CE0"/>
    <w:rsid w:val="006771FD"/>
    <w:rsid w:val="0068080D"/>
    <w:rsid w:val="00684447"/>
    <w:rsid w:val="00686974"/>
    <w:rsid w:val="00690111"/>
    <w:rsid w:val="006914C2"/>
    <w:rsid w:val="00695579"/>
    <w:rsid w:val="006A31C8"/>
    <w:rsid w:val="006A523C"/>
    <w:rsid w:val="006A6579"/>
    <w:rsid w:val="006B1EF4"/>
    <w:rsid w:val="006B730F"/>
    <w:rsid w:val="006B79F2"/>
    <w:rsid w:val="006C0241"/>
    <w:rsid w:val="006C2BE6"/>
    <w:rsid w:val="006C3A17"/>
    <w:rsid w:val="006C4B32"/>
    <w:rsid w:val="006C6029"/>
    <w:rsid w:val="006D30AB"/>
    <w:rsid w:val="006D38AC"/>
    <w:rsid w:val="006D533E"/>
    <w:rsid w:val="006D6EB1"/>
    <w:rsid w:val="006E02AB"/>
    <w:rsid w:val="006E3FD5"/>
    <w:rsid w:val="006F465C"/>
    <w:rsid w:val="006F529D"/>
    <w:rsid w:val="006F75A1"/>
    <w:rsid w:val="00706BA2"/>
    <w:rsid w:val="00713D52"/>
    <w:rsid w:val="00720860"/>
    <w:rsid w:val="007237EE"/>
    <w:rsid w:val="00724F46"/>
    <w:rsid w:val="00726DB5"/>
    <w:rsid w:val="00733E6B"/>
    <w:rsid w:val="007370F5"/>
    <w:rsid w:val="00737D2E"/>
    <w:rsid w:val="00741C99"/>
    <w:rsid w:val="00741F99"/>
    <w:rsid w:val="00744C1B"/>
    <w:rsid w:val="00744CBB"/>
    <w:rsid w:val="00747175"/>
    <w:rsid w:val="00750F80"/>
    <w:rsid w:val="007564AC"/>
    <w:rsid w:val="00757DE0"/>
    <w:rsid w:val="00760F9D"/>
    <w:rsid w:val="00771854"/>
    <w:rsid w:val="00784667"/>
    <w:rsid w:val="00794BBE"/>
    <w:rsid w:val="007A0DAC"/>
    <w:rsid w:val="007A34B6"/>
    <w:rsid w:val="007A4601"/>
    <w:rsid w:val="007A688B"/>
    <w:rsid w:val="007C1F8C"/>
    <w:rsid w:val="007C3C51"/>
    <w:rsid w:val="007C6E41"/>
    <w:rsid w:val="007D4C1B"/>
    <w:rsid w:val="007D62BE"/>
    <w:rsid w:val="007E5C82"/>
    <w:rsid w:val="00800A1C"/>
    <w:rsid w:val="0082355C"/>
    <w:rsid w:val="0082477E"/>
    <w:rsid w:val="00847A87"/>
    <w:rsid w:val="00850B2A"/>
    <w:rsid w:val="00852F05"/>
    <w:rsid w:val="008605D8"/>
    <w:rsid w:val="00864004"/>
    <w:rsid w:val="00864EEC"/>
    <w:rsid w:val="00865CCE"/>
    <w:rsid w:val="00877C85"/>
    <w:rsid w:val="00881640"/>
    <w:rsid w:val="008826F2"/>
    <w:rsid w:val="0088524C"/>
    <w:rsid w:val="00886CA2"/>
    <w:rsid w:val="0089393E"/>
    <w:rsid w:val="00897828"/>
    <w:rsid w:val="008A09F2"/>
    <w:rsid w:val="008A0F04"/>
    <w:rsid w:val="008A32C6"/>
    <w:rsid w:val="008C4206"/>
    <w:rsid w:val="008C7049"/>
    <w:rsid w:val="008C7670"/>
    <w:rsid w:val="008D5BA1"/>
    <w:rsid w:val="008D6FAC"/>
    <w:rsid w:val="008E2452"/>
    <w:rsid w:val="008E46C2"/>
    <w:rsid w:val="008F46F8"/>
    <w:rsid w:val="008F654D"/>
    <w:rsid w:val="009037F9"/>
    <w:rsid w:val="00920D0E"/>
    <w:rsid w:val="009229C9"/>
    <w:rsid w:val="00922D16"/>
    <w:rsid w:val="00924AFE"/>
    <w:rsid w:val="00925130"/>
    <w:rsid w:val="00932C26"/>
    <w:rsid w:val="0094051C"/>
    <w:rsid w:val="00940D4E"/>
    <w:rsid w:val="00940FB3"/>
    <w:rsid w:val="00942C1F"/>
    <w:rsid w:val="0094463B"/>
    <w:rsid w:val="009508EB"/>
    <w:rsid w:val="00950B7A"/>
    <w:rsid w:val="0095166D"/>
    <w:rsid w:val="00952E48"/>
    <w:rsid w:val="00960942"/>
    <w:rsid w:val="009626CC"/>
    <w:rsid w:val="0099455A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D316D"/>
    <w:rsid w:val="009E4766"/>
    <w:rsid w:val="009E6BCE"/>
    <w:rsid w:val="009E6CA4"/>
    <w:rsid w:val="009F0D0A"/>
    <w:rsid w:val="00A02694"/>
    <w:rsid w:val="00A02F35"/>
    <w:rsid w:val="00A05271"/>
    <w:rsid w:val="00A0604C"/>
    <w:rsid w:val="00A07D25"/>
    <w:rsid w:val="00A20CF6"/>
    <w:rsid w:val="00A232D6"/>
    <w:rsid w:val="00A43456"/>
    <w:rsid w:val="00A43E1A"/>
    <w:rsid w:val="00A56610"/>
    <w:rsid w:val="00A6755F"/>
    <w:rsid w:val="00A67D2B"/>
    <w:rsid w:val="00A7281F"/>
    <w:rsid w:val="00A745AB"/>
    <w:rsid w:val="00A758D1"/>
    <w:rsid w:val="00A8262A"/>
    <w:rsid w:val="00A82E51"/>
    <w:rsid w:val="00A876B4"/>
    <w:rsid w:val="00A91DD1"/>
    <w:rsid w:val="00A954AB"/>
    <w:rsid w:val="00AA08D6"/>
    <w:rsid w:val="00AA0BA8"/>
    <w:rsid w:val="00AA34C5"/>
    <w:rsid w:val="00AA488A"/>
    <w:rsid w:val="00AA6C4C"/>
    <w:rsid w:val="00AA7EDB"/>
    <w:rsid w:val="00AC0B2A"/>
    <w:rsid w:val="00AC389C"/>
    <w:rsid w:val="00AE46C7"/>
    <w:rsid w:val="00AE6118"/>
    <w:rsid w:val="00B00DA5"/>
    <w:rsid w:val="00B0441C"/>
    <w:rsid w:val="00B10EDF"/>
    <w:rsid w:val="00B11199"/>
    <w:rsid w:val="00B11AB6"/>
    <w:rsid w:val="00B1262B"/>
    <w:rsid w:val="00B15003"/>
    <w:rsid w:val="00B15216"/>
    <w:rsid w:val="00B20397"/>
    <w:rsid w:val="00B30E0E"/>
    <w:rsid w:val="00B31968"/>
    <w:rsid w:val="00B33331"/>
    <w:rsid w:val="00B40AE5"/>
    <w:rsid w:val="00B41ECB"/>
    <w:rsid w:val="00B45A4F"/>
    <w:rsid w:val="00B65CF9"/>
    <w:rsid w:val="00B7092A"/>
    <w:rsid w:val="00B70E6E"/>
    <w:rsid w:val="00B763C0"/>
    <w:rsid w:val="00B85601"/>
    <w:rsid w:val="00B97759"/>
    <w:rsid w:val="00BA1EAD"/>
    <w:rsid w:val="00BA3206"/>
    <w:rsid w:val="00BA51E9"/>
    <w:rsid w:val="00BA7473"/>
    <w:rsid w:val="00BB0B9B"/>
    <w:rsid w:val="00BB0D73"/>
    <w:rsid w:val="00BB19D2"/>
    <w:rsid w:val="00BB3F31"/>
    <w:rsid w:val="00BB4EC7"/>
    <w:rsid w:val="00BB5EC3"/>
    <w:rsid w:val="00BB6D67"/>
    <w:rsid w:val="00BC2253"/>
    <w:rsid w:val="00BC2A22"/>
    <w:rsid w:val="00BC4D1B"/>
    <w:rsid w:val="00BC64B6"/>
    <w:rsid w:val="00BE3C5A"/>
    <w:rsid w:val="00C015CE"/>
    <w:rsid w:val="00C06B16"/>
    <w:rsid w:val="00C07B2D"/>
    <w:rsid w:val="00C20575"/>
    <w:rsid w:val="00C218D1"/>
    <w:rsid w:val="00C256A3"/>
    <w:rsid w:val="00C277FC"/>
    <w:rsid w:val="00C30876"/>
    <w:rsid w:val="00C30947"/>
    <w:rsid w:val="00C330FE"/>
    <w:rsid w:val="00C35865"/>
    <w:rsid w:val="00C37C0A"/>
    <w:rsid w:val="00C4026B"/>
    <w:rsid w:val="00C42B3B"/>
    <w:rsid w:val="00C457B6"/>
    <w:rsid w:val="00C52CDC"/>
    <w:rsid w:val="00C54C5F"/>
    <w:rsid w:val="00C5693B"/>
    <w:rsid w:val="00C57D76"/>
    <w:rsid w:val="00C60ED6"/>
    <w:rsid w:val="00C6288F"/>
    <w:rsid w:val="00C63B96"/>
    <w:rsid w:val="00C66A44"/>
    <w:rsid w:val="00C71054"/>
    <w:rsid w:val="00C73B7A"/>
    <w:rsid w:val="00C767CC"/>
    <w:rsid w:val="00C92728"/>
    <w:rsid w:val="00C934BE"/>
    <w:rsid w:val="00CB005F"/>
    <w:rsid w:val="00CB02B2"/>
    <w:rsid w:val="00CB283A"/>
    <w:rsid w:val="00CC6340"/>
    <w:rsid w:val="00CD5457"/>
    <w:rsid w:val="00CE244F"/>
    <w:rsid w:val="00CF1E7E"/>
    <w:rsid w:val="00CF331A"/>
    <w:rsid w:val="00D03B37"/>
    <w:rsid w:val="00D04DA5"/>
    <w:rsid w:val="00D07E94"/>
    <w:rsid w:val="00D110F0"/>
    <w:rsid w:val="00D12089"/>
    <w:rsid w:val="00D151EA"/>
    <w:rsid w:val="00D1757B"/>
    <w:rsid w:val="00D2574E"/>
    <w:rsid w:val="00D31368"/>
    <w:rsid w:val="00D33809"/>
    <w:rsid w:val="00D404F7"/>
    <w:rsid w:val="00D40A35"/>
    <w:rsid w:val="00D46EA9"/>
    <w:rsid w:val="00D47687"/>
    <w:rsid w:val="00D51535"/>
    <w:rsid w:val="00D54FC1"/>
    <w:rsid w:val="00D5661E"/>
    <w:rsid w:val="00D56B45"/>
    <w:rsid w:val="00D62111"/>
    <w:rsid w:val="00D65BBF"/>
    <w:rsid w:val="00D72E2B"/>
    <w:rsid w:val="00D80EA8"/>
    <w:rsid w:val="00D84558"/>
    <w:rsid w:val="00D86FDB"/>
    <w:rsid w:val="00D93556"/>
    <w:rsid w:val="00D93795"/>
    <w:rsid w:val="00D95097"/>
    <w:rsid w:val="00D9642D"/>
    <w:rsid w:val="00DA0329"/>
    <w:rsid w:val="00DA1BAF"/>
    <w:rsid w:val="00DB3F32"/>
    <w:rsid w:val="00DC08A0"/>
    <w:rsid w:val="00DD1C71"/>
    <w:rsid w:val="00DD2001"/>
    <w:rsid w:val="00DE6F61"/>
    <w:rsid w:val="00DF0D22"/>
    <w:rsid w:val="00DF258F"/>
    <w:rsid w:val="00DF385A"/>
    <w:rsid w:val="00DF5A3C"/>
    <w:rsid w:val="00DF5A89"/>
    <w:rsid w:val="00DF625D"/>
    <w:rsid w:val="00DF69FC"/>
    <w:rsid w:val="00E01974"/>
    <w:rsid w:val="00E24D7C"/>
    <w:rsid w:val="00E26B33"/>
    <w:rsid w:val="00E3032A"/>
    <w:rsid w:val="00E30D82"/>
    <w:rsid w:val="00E360AC"/>
    <w:rsid w:val="00E36B15"/>
    <w:rsid w:val="00E405E4"/>
    <w:rsid w:val="00E4175C"/>
    <w:rsid w:val="00E4388D"/>
    <w:rsid w:val="00E44724"/>
    <w:rsid w:val="00E44E45"/>
    <w:rsid w:val="00E51A21"/>
    <w:rsid w:val="00E5309F"/>
    <w:rsid w:val="00E53AD8"/>
    <w:rsid w:val="00E55491"/>
    <w:rsid w:val="00E6279B"/>
    <w:rsid w:val="00E65718"/>
    <w:rsid w:val="00E70C20"/>
    <w:rsid w:val="00E74373"/>
    <w:rsid w:val="00E7582B"/>
    <w:rsid w:val="00E96CC8"/>
    <w:rsid w:val="00EB2E2A"/>
    <w:rsid w:val="00EB42DF"/>
    <w:rsid w:val="00EB6DC7"/>
    <w:rsid w:val="00EC3DDE"/>
    <w:rsid w:val="00EC4627"/>
    <w:rsid w:val="00EC66B2"/>
    <w:rsid w:val="00EC6AEA"/>
    <w:rsid w:val="00EE56D3"/>
    <w:rsid w:val="00EE59E9"/>
    <w:rsid w:val="00EF2CE6"/>
    <w:rsid w:val="00F01B3B"/>
    <w:rsid w:val="00F01CA4"/>
    <w:rsid w:val="00F02422"/>
    <w:rsid w:val="00F0484E"/>
    <w:rsid w:val="00F13D91"/>
    <w:rsid w:val="00F14C9A"/>
    <w:rsid w:val="00F15C08"/>
    <w:rsid w:val="00F27A92"/>
    <w:rsid w:val="00F30E68"/>
    <w:rsid w:val="00F310E0"/>
    <w:rsid w:val="00F32670"/>
    <w:rsid w:val="00F35FD9"/>
    <w:rsid w:val="00F46769"/>
    <w:rsid w:val="00F4691B"/>
    <w:rsid w:val="00F526F1"/>
    <w:rsid w:val="00F52D1C"/>
    <w:rsid w:val="00F56A57"/>
    <w:rsid w:val="00F6180F"/>
    <w:rsid w:val="00F62ACD"/>
    <w:rsid w:val="00F6419A"/>
    <w:rsid w:val="00F64B68"/>
    <w:rsid w:val="00F707CF"/>
    <w:rsid w:val="00F72505"/>
    <w:rsid w:val="00F74AD4"/>
    <w:rsid w:val="00F81E9E"/>
    <w:rsid w:val="00F856FA"/>
    <w:rsid w:val="00F92AA8"/>
    <w:rsid w:val="00FA30A0"/>
    <w:rsid w:val="00FA4B83"/>
    <w:rsid w:val="00FB4564"/>
    <w:rsid w:val="00FB7787"/>
    <w:rsid w:val="00FC0D90"/>
    <w:rsid w:val="00FC2955"/>
    <w:rsid w:val="00FC5319"/>
    <w:rsid w:val="00FC6AB1"/>
    <w:rsid w:val="00FC7F84"/>
    <w:rsid w:val="00FD04A9"/>
    <w:rsid w:val="00FD0ED9"/>
    <w:rsid w:val="00FD75AA"/>
    <w:rsid w:val="00FE1588"/>
    <w:rsid w:val="00FF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f6">
    <w:name w:val="Заголовок"/>
    <w:basedOn w:val="a"/>
    <w:next w:val="aa"/>
    <w:rsid w:val="00A826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Без интервала1"/>
    <w:rsid w:val="00A8262A"/>
    <w:rPr>
      <w:rFonts w:ascii="Calibri" w:hAnsi="Calibri"/>
      <w:sz w:val="22"/>
      <w:szCs w:val="22"/>
    </w:rPr>
  </w:style>
  <w:style w:type="paragraph" w:styleId="af7">
    <w:name w:val="List Paragraph"/>
    <w:basedOn w:val="a"/>
    <w:uiPriority w:val="34"/>
    <w:qFormat/>
    <w:rsid w:val="00A56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f6">
    <w:name w:val="Заголовок"/>
    <w:basedOn w:val="a"/>
    <w:next w:val="aa"/>
    <w:rsid w:val="00A826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Без интервала1"/>
    <w:rsid w:val="00A8262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57C7-08DB-489D-957A-A17C7615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39</Pages>
  <Words>9860</Words>
  <Characters>56204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65933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6</cp:revision>
  <cp:lastPrinted>2025-01-10T07:27:00Z</cp:lastPrinted>
  <dcterms:created xsi:type="dcterms:W3CDTF">2025-01-09T12:55:00Z</dcterms:created>
  <dcterms:modified xsi:type="dcterms:W3CDTF">2025-01-10T07:28:00Z</dcterms:modified>
</cp:coreProperties>
</file>