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3109" w:rsidRPr="00EF1781" w:rsidRDefault="00B53109" w:rsidP="00AD5CAA">
      <w:pPr>
        <w:pStyle w:val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81"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:rsidR="00B53109" w:rsidRPr="00EF1781" w:rsidRDefault="00B53109" w:rsidP="00B53109">
      <w:pPr>
        <w:pStyle w:val="1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81"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:rsidR="00B53109" w:rsidRDefault="003A0909" w:rsidP="00B53109">
      <w:pPr>
        <w:pStyle w:val="14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Hlk89672111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" cy="622300"/>
            <wp:effectExtent l="19050" t="0" r="0" b="0"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53109" w:rsidRPr="00EF1781" w:rsidRDefault="00B53109" w:rsidP="00B53109">
      <w:pPr>
        <w:pStyle w:val="1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1781"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B53109" w:rsidRPr="00EF1781" w:rsidRDefault="00B53109" w:rsidP="00B53109">
      <w:pPr>
        <w:pStyle w:val="1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8314F">
        <w:rPr>
          <w:rFonts w:ascii="Times New Roman" w:hAnsi="Times New Roman"/>
          <w:b/>
          <w:sz w:val="24"/>
          <w:szCs w:val="24"/>
        </w:rPr>
        <w:t>ГИБНЯНСКОГО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1781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B53109" w:rsidRPr="00EF1781" w:rsidRDefault="00B53109" w:rsidP="00B53109">
      <w:pPr>
        <w:pStyle w:val="1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1781"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B53109" w:rsidRPr="00EF1781" w:rsidRDefault="00B53109" w:rsidP="00B53109">
      <w:pPr>
        <w:pStyle w:val="1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1781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B53109" w:rsidRDefault="00B53109" w:rsidP="00B53109">
      <w:pPr>
        <w:pStyle w:val="1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3109" w:rsidRPr="00EF1781" w:rsidRDefault="00B53109" w:rsidP="00B53109">
      <w:pPr>
        <w:pStyle w:val="14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7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F178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D5CAA" w:rsidRPr="003201B7" w:rsidRDefault="00AD5CAA" w:rsidP="00B53109">
      <w:pPr>
        <w:pStyle w:val="1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53109" w:rsidRPr="00AD5CAA" w:rsidRDefault="00B53109" w:rsidP="00B53109">
      <w:pPr>
        <w:pStyle w:val="14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AD5CAA">
        <w:rPr>
          <w:rFonts w:ascii="Times New Roman" w:hAnsi="Times New Roman"/>
          <w:sz w:val="24"/>
          <w:szCs w:val="24"/>
        </w:rPr>
        <w:t xml:space="preserve">с. </w:t>
      </w:r>
      <w:r w:rsidR="004D40C9" w:rsidRPr="00AD5CAA">
        <w:rPr>
          <w:rFonts w:ascii="Times New Roman" w:hAnsi="Times New Roman"/>
          <w:sz w:val="24"/>
          <w:szCs w:val="24"/>
        </w:rPr>
        <w:t>Огибное</w:t>
      </w:r>
    </w:p>
    <w:p w:rsidR="00B53109" w:rsidRPr="00EF1781" w:rsidRDefault="00B53109" w:rsidP="00B53109">
      <w:pPr>
        <w:pStyle w:val="14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53109" w:rsidRPr="00EF1781" w:rsidRDefault="00B53109" w:rsidP="00B53109">
      <w:pPr>
        <w:pStyle w:val="14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53109" w:rsidRPr="003201B7" w:rsidRDefault="00B53109" w:rsidP="00B53109">
      <w:pPr>
        <w:pStyle w:val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781">
        <w:rPr>
          <w:rFonts w:ascii="Times New Roman" w:hAnsi="Times New Roman"/>
          <w:b/>
          <w:bCs/>
          <w:sz w:val="28"/>
          <w:szCs w:val="28"/>
        </w:rPr>
        <w:t>«</w:t>
      </w:r>
      <w:r w:rsidR="00AD5CAA" w:rsidRPr="003201B7">
        <w:rPr>
          <w:rFonts w:ascii="Times New Roman" w:hAnsi="Times New Roman"/>
          <w:b/>
          <w:bCs/>
          <w:sz w:val="28"/>
          <w:szCs w:val="28"/>
        </w:rPr>
        <w:t>28</w:t>
      </w:r>
      <w:r w:rsidRPr="00EF1781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декабря</w:t>
      </w:r>
      <w:r w:rsidRPr="00EF1781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85377">
        <w:rPr>
          <w:rFonts w:ascii="Times New Roman" w:hAnsi="Times New Roman"/>
          <w:b/>
          <w:bCs/>
          <w:sz w:val="28"/>
          <w:szCs w:val="28"/>
        </w:rPr>
        <w:t>4</w:t>
      </w:r>
      <w:r w:rsidRPr="00EF1781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№ </w:t>
      </w:r>
      <w:r w:rsidR="001853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5CAA" w:rsidRPr="003201B7">
        <w:rPr>
          <w:rFonts w:ascii="Times New Roman" w:hAnsi="Times New Roman"/>
          <w:b/>
          <w:bCs/>
          <w:sz w:val="28"/>
          <w:szCs w:val="28"/>
        </w:rPr>
        <w:t>78</w:t>
      </w:r>
    </w:p>
    <w:p w:rsidR="00B53109" w:rsidRPr="00EF1781" w:rsidRDefault="00B53109" w:rsidP="00B53109">
      <w:pPr>
        <w:pStyle w:val="14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B53109" w:rsidRPr="003201B7" w:rsidRDefault="00B53109" w:rsidP="00B53109">
      <w:pPr>
        <w:pStyle w:val="14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AD5CAA" w:rsidRPr="003201B7" w:rsidRDefault="00AD5CAA" w:rsidP="00B53109">
      <w:pPr>
        <w:pStyle w:val="14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B53109" w:rsidRDefault="00B53109" w:rsidP="00B53109">
      <w:pPr>
        <w:pStyle w:val="1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proofErr w:type="spellStart"/>
      <w:r w:rsidR="0058314F">
        <w:rPr>
          <w:rFonts w:ascii="Times New Roman" w:hAnsi="Times New Roman"/>
          <w:b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53109" w:rsidRPr="000E6AA9" w:rsidRDefault="00B53109" w:rsidP="00B53109">
      <w:pPr>
        <w:pStyle w:val="1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185377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и плановый период 202</w:t>
      </w:r>
      <w:r w:rsidR="00185377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185377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4832DF" w:rsidRDefault="004832DF">
      <w:pPr>
        <w:pStyle w:val="21"/>
        <w:ind w:firstLine="0"/>
        <w:rPr>
          <w:sz w:val="28"/>
          <w:szCs w:val="28"/>
          <w:lang w:val="en-US"/>
        </w:rPr>
      </w:pPr>
    </w:p>
    <w:p w:rsidR="00AD5CAA" w:rsidRPr="00AD5CAA" w:rsidRDefault="00AD5CAA">
      <w:pPr>
        <w:pStyle w:val="21"/>
        <w:ind w:firstLine="0"/>
        <w:rPr>
          <w:sz w:val="28"/>
          <w:szCs w:val="28"/>
          <w:lang w:val="en-US"/>
        </w:rPr>
      </w:pPr>
    </w:p>
    <w:p w:rsidR="00B53109" w:rsidRDefault="00B53109">
      <w:pPr>
        <w:pStyle w:val="21"/>
        <w:ind w:firstLine="0"/>
        <w:rPr>
          <w:sz w:val="28"/>
          <w:szCs w:val="28"/>
        </w:rPr>
      </w:pPr>
    </w:p>
    <w:p w:rsidR="004832DF" w:rsidRDefault="004832DF">
      <w:pPr>
        <w:pStyle w:val="21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район»,  земское собрание муниципального образования 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="00B53109">
        <w:rPr>
          <w:b/>
          <w:sz w:val="28"/>
          <w:szCs w:val="28"/>
        </w:rPr>
        <w:t>и л о</w:t>
      </w:r>
      <w:r>
        <w:rPr>
          <w:b/>
          <w:sz w:val="28"/>
          <w:szCs w:val="28"/>
        </w:rPr>
        <w:t>:</w:t>
      </w:r>
    </w:p>
    <w:p w:rsidR="004832DF" w:rsidRDefault="004832DF" w:rsidP="00AD5CAA">
      <w:pPr>
        <w:jc w:val="center"/>
        <w:rPr>
          <w:sz w:val="28"/>
          <w:szCs w:val="28"/>
        </w:rPr>
      </w:pPr>
      <w:r w:rsidRPr="00B53109">
        <w:rPr>
          <w:b/>
          <w:bCs/>
          <w:sz w:val="28"/>
          <w:szCs w:val="28"/>
        </w:rPr>
        <w:t>Статья 1.</w:t>
      </w:r>
      <w:r>
        <w:rPr>
          <w:b/>
          <w:bCs/>
          <w:sz w:val="28"/>
          <w:szCs w:val="28"/>
        </w:rPr>
        <w:t xml:space="preserve">  Основные характеристики бюджета муниципального образования </w:t>
      </w:r>
      <w:proofErr w:type="spellStart"/>
      <w:r w:rsidR="0058314F">
        <w:rPr>
          <w:b/>
          <w:bCs/>
          <w:sz w:val="28"/>
          <w:szCs w:val="28"/>
        </w:rPr>
        <w:t>Огибнянское</w:t>
      </w:r>
      <w:proofErr w:type="spellEnd"/>
      <w:r w:rsidR="00747175">
        <w:rPr>
          <w:b/>
          <w:bCs/>
          <w:sz w:val="28"/>
          <w:szCs w:val="28"/>
        </w:rPr>
        <w:t xml:space="preserve"> сельское поселение  на 202</w:t>
      </w:r>
      <w:r w:rsidR="0018537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747175">
        <w:rPr>
          <w:b/>
          <w:bCs/>
          <w:sz w:val="28"/>
          <w:szCs w:val="28"/>
        </w:rPr>
        <w:t>2</w:t>
      </w:r>
      <w:r w:rsidR="00185377">
        <w:rPr>
          <w:b/>
          <w:bCs/>
          <w:sz w:val="28"/>
          <w:szCs w:val="28"/>
        </w:rPr>
        <w:t>6</w:t>
      </w:r>
      <w:r w:rsidRPr="0028214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</w:t>
      </w:r>
      <w:r w:rsidR="0018537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4832DF" w:rsidRDefault="007471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2DF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="004832DF">
        <w:rPr>
          <w:sz w:val="28"/>
          <w:szCs w:val="28"/>
        </w:rPr>
        <w:t xml:space="preserve"> сельское поселение (</w:t>
      </w:r>
      <w:r>
        <w:rPr>
          <w:sz w:val="28"/>
          <w:szCs w:val="28"/>
        </w:rPr>
        <w:t>далее – бюджет поселения) на 202</w:t>
      </w:r>
      <w:r w:rsidR="00185377">
        <w:rPr>
          <w:sz w:val="28"/>
          <w:szCs w:val="28"/>
        </w:rPr>
        <w:t>5</w:t>
      </w:r>
      <w:r w:rsidR="004832DF">
        <w:rPr>
          <w:sz w:val="28"/>
          <w:szCs w:val="28"/>
        </w:rPr>
        <w:t xml:space="preserve"> год:</w:t>
      </w:r>
    </w:p>
    <w:p w:rsidR="004832DF" w:rsidRDefault="00483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       </w:t>
      </w:r>
      <w:r w:rsidR="00344CED">
        <w:rPr>
          <w:sz w:val="28"/>
          <w:szCs w:val="28"/>
        </w:rPr>
        <w:t>6</w:t>
      </w:r>
      <w:r w:rsidR="009F0C24">
        <w:rPr>
          <w:sz w:val="28"/>
          <w:szCs w:val="28"/>
        </w:rPr>
        <w:t>506,1</w:t>
      </w:r>
      <w:r>
        <w:rPr>
          <w:sz w:val="28"/>
          <w:szCs w:val="28"/>
        </w:rPr>
        <w:t xml:space="preserve"> тыс. рублей;</w:t>
      </w:r>
    </w:p>
    <w:p w:rsidR="004832DF" w:rsidRDefault="00483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344CED">
        <w:rPr>
          <w:sz w:val="28"/>
          <w:szCs w:val="28"/>
        </w:rPr>
        <w:t>6</w:t>
      </w:r>
      <w:r w:rsidR="009F0C24">
        <w:rPr>
          <w:sz w:val="28"/>
          <w:szCs w:val="28"/>
        </w:rPr>
        <w:t>506,1</w:t>
      </w:r>
      <w:r w:rsidR="000E7F36">
        <w:rPr>
          <w:sz w:val="28"/>
          <w:szCs w:val="28"/>
        </w:rPr>
        <w:t xml:space="preserve"> тыс. рублей</w:t>
      </w:r>
      <w:r w:rsidR="004F62E2">
        <w:rPr>
          <w:sz w:val="28"/>
          <w:szCs w:val="28"/>
        </w:rPr>
        <w:t>;</w:t>
      </w:r>
    </w:p>
    <w:p w:rsidR="004F62E2" w:rsidRDefault="004F62E2" w:rsidP="004F62E2">
      <w:pPr>
        <w:jc w:val="both"/>
        <w:rPr>
          <w:sz w:val="28"/>
          <w:szCs w:val="28"/>
        </w:rPr>
      </w:pPr>
      <w:r w:rsidRPr="00490AF6"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344CED">
        <w:rPr>
          <w:sz w:val="28"/>
          <w:szCs w:val="28"/>
        </w:rPr>
        <w:t>6</w:t>
      </w:r>
      <w:r w:rsidRPr="00490AF6">
        <w:rPr>
          <w:sz w:val="28"/>
          <w:szCs w:val="28"/>
        </w:rPr>
        <w:t xml:space="preserve"> года 0,0 рублей, по </w:t>
      </w:r>
      <w:r w:rsidRPr="00490AF6">
        <w:rPr>
          <w:sz w:val="28"/>
          <w:szCs w:val="28"/>
        </w:rPr>
        <w:lastRenderedPageBreak/>
        <w:t>состоянию на 01.01.202</w:t>
      </w:r>
      <w:r w:rsidR="00344CED">
        <w:rPr>
          <w:sz w:val="28"/>
          <w:szCs w:val="28"/>
        </w:rPr>
        <w:t>7</w:t>
      </w:r>
      <w:r w:rsidRPr="00490AF6">
        <w:rPr>
          <w:sz w:val="28"/>
          <w:szCs w:val="28"/>
        </w:rPr>
        <w:t xml:space="preserve"> года, 0,0 рублей, по состоянию на 01.01.202</w:t>
      </w:r>
      <w:r w:rsidR="005D1528">
        <w:rPr>
          <w:sz w:val="28"/>
          <w:szCs w:val="28"/>
        </w:rPr>
        <w:t>8</w:t>
      </w:r>
      <w:r w:rsidRPr="00490AF6">
        <w:rPr>
          <w:sz w:val="28"/>
          <w:szCs w:val="28"/>
        </w:rPr>
        <w:t xml:space="preserve"> года 0,0 рублей.</w:t>
      </w:r>
    </w:p>
    <w:p w:rsidR="004832DF" w:rsidRDefault="00483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7175">
        <w:rPr>
          <w:sz w:val="28"/>
          <w:szCs w:val="28"/>
        </w:rPr>
        <w:t>2.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>
        <w:rPr>
          <w:sz w:val="28"/>
          <w:szCs w:val="28"/>
        </w:rPr>
        <w:t xml:space="preserve"> сельское поселение (далее – бюджет поселения) на плановый период 20</w:t>
      </w:r>
      <w:r w:rsidR="00747175">
        <w:rPr>
          <w:sz w:val="28"/>
          <w:szCs w:val="28"/>
        </w:rPr>
        <w:t>2</w:t>
      </w:r>
      <w:r w:rsidR="005D1528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5D152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годов:</w:t>
      </w:r>
    </w:p>
    <w:p w:rsidR="004832DF" w:rsidRDefault="00483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</w:t>
      </w:r>
      <w:r w:rsidR="00747175">
        <w:rPr>
          <w:sz w:val="28"/>
          <w:szCs w:val="28"/>
        </w:rPr>
        <w:t>2</w:t>
      </w:r>
      <w:r w:rsidR="005D1528">
        <w:rPr>
          <w:sz w:val="28"/>
          <w:szCs w:val="28"/>
        </w:rPr>
        <w:t>6</w:t>
      </w:r>
      <w:r w:rsidR="0065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5D1528">
        <w:rPr>
          <w:sz w:val="28"/>
          <w:szCs w:val="28"/>
        </w:rPr>
        <w:t>53</w:t>
      </w:r>
      <w:r w:rsidR="002168AC">
        <w:rPr>
          <w:sz w:val="28"/>
          <w:szCs w:val="28"/>
        </w:rPr>
        <w:t>7</w:t>
      </w:r>
      <w:r w:rsidR="009F0C24">
        <w:rPr>
          <w:sz w:val="28"/>
          <w:szCs w:val="28"/>
        </w:rPr>
        <w:t>6,8</w:t>
      </w:r>
      <w:r>
        <w:rPr>
          <w:sz w:val="28"/>
          <w:szCs w:val="28"/>
        </w:rPr>
        <w:t xml:space="preserve"> тыс. рублей; на 20</w:t>
      </w:r>
      <w:r w:rsidR="005D1528">
        <w:rPr>
          <w:sz w:val="28"/>
          <w:szCs w:val="28"/>
        </w:rPr>
        <w:t>27</w:t>
      </w:r>
      <w:r w:rsidR="0010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7471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1528">
        <w:rPr>
          <w:sz w:val="28"/>
          <w:szCs w:val="28"/>
        </w:rPr>
        <w:t>50</w:t>
      </w:r>
      <w:r w:rsidR="009F0C24">
        <w:rPr>
          <w:sz w:val="28"/>
          <w:szCs w:val="28"/>
        </w:rPr>
        <w:t>62,1</w:t>
      </w:r>
      <w:r>
        <w:rPr>
          <w:sz w:val="28"/>
          <w:szCs w:val="28"/>
        </w:rPr>
        <w:t xml:space="preserve"> тыс. рублей</w:t>
      </w:r>
    </w:p>
    <w:p w:rsidR="00A82E51" w:rsidRDefault="004832DF" w:rsidP="005C3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 поселения  на 20</w:t>
      </w:r>
      <w:r w:rsidR="00747175">
        <w:rPr>
          <w:sz w:val="28"/>
          <w:szCs w:val="28"/>
        </w:rPr>
        <w:t>2</w:t>
      </w:r>
      <w:r w:rsidR="005D152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168AC">
        <w:rPr>
          <w:sz w:val="28"/>
          <w:szCs w:val="28"/>
        </w:rPr>
        <w:t>537</w:t>
      </w:r>
      <w:r w:rsidR="009F0C24">
        <w:rPr>
          <w:sz w:val="28"/>
          <w:szCs w:val="28"/>
        </w:rPr>
        <w:t>6,8</w:t>
      </w:r>
      <w:r w:rsidR="005F1F66">
        <w:rPr>
          <w:sz w:val="28"/>
          <w:szCs w:val="28"/>
        </w:rPr>
        <w:t xml:space="preserve"> </w:t>
      </w:r>
      <w:r w:rsidR="00401BFB">
        <w:rPr>
          <w:sz w:val="28"/>
          <w:szCs w:val="28"/>
        </w:rPr>
        <w:t>тыс. рублей,</w:t>
      </w:r>
      <w:r w:rsidR="00747175">
        <w:rPr>
          <w:sz w:val="28"/>
          <w:szCs w:val="28"/>
        </w:rPr>
        <w:t xml:space="preserve"> в том числе условно утвержденные расходы в сумме </w:t>
      </w:r>
      <w:r w:rsidR="00100B32">
        <w:rPr>
          <w:sz w:val="28"/>
          <w:szCs w:val="28"/>
        </w:rPr>
        <w:t>13</w:t>
      </w:r>
      <w:r w:rsidR="005D1528">
        <w:rPr>
          <w:sz w:val="28"/>
          <w:szCs w:val="28"/>
        </w:rPr>
        <w:t>0</w:t>
      </w:r>
      <w:r w:rsidR="00100B32">
        <w:rPr>
          <w:sz w:val="28"/>
          <w:szCs w:val="28"/>
        </w:rPr>
        <w:t>,</w:t>
      </w:r>
      <w:r w:rsidR="005D1528">
        <w:rPr>
          <w:sz w:val="28"/>
          <w:szCs w:val="28"/>
        </w:rPr>
        <w:t>0</w:t>
      </w:r>
      <w:r w:rsidR="00747175">
        <w:rPr>
          <w:sz w:val="28"/>
          <w:szCs w:val="28"/>
        </w:rPr>
        <w:t xml:space="preserve"> тыс. рублей;</w:t>
      </w:r>
      <w:r w:rsidR="00401BFB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="00747175">
        <w:rPr>
          <w:sz w:val="28"/>
          <w:szCs w:val="28"/>
        </w:rPr>
        <w:t>2</w:t>
      </w:r>
      <w:r w:rsidR="005D1528">
        <w:rPr>
          <w:sz w:val="28"/>
          <w:szCs w:val="28"/>
        </w:rPr>
        <w:t>7</w:t>
      </w:r>
      <w:r w:rsidR="005C3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– </w:t>
      </w:r>
      <w:r w:rsidR="005F1F66">
        <w:rPr>
          <w:sz w:val="28"/>
          <w:szCs w:val="28"/>
        </w:rPr>
        <w:t>50</w:t>
      </w:r>
      <w:r w:rsidR="00E35395">
        <w:rPr>
          <w:sz w:val="28"/>
          <w:szCs w:val="28"/>
        </w:rPr>
        <w:t>62,1</w:t>
      </w:r>
      <w:r w:rsidR="00747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</w:t>
      </w:r>
      <w:r w:rsidR="00747175">
        <w:rPr>
          <w:sz w:val="28"/>
          <w:szCs w:val="28"/>
        </w:rPr>
        <w:t xml:space="preserve">, в том числе условно утвержденные расходы в сумме </w:t>
      </w:r>
      <w:r w:rsidR="00381441">
        <w:rPr>
          <w:sz w:val="28"/>
          <w:szCs w:val="28"/>
        </w:rPr>
        <w:t>243,8</w:t>
      </w:r>
      <w:r w:rsidR="00747175">
        <w:rPr>
          <w:sz w:val="28"/>
          <w:szCs w:val="28"/>
        </w:rPr>
        <w:t xml:space="preserve"> тыс. рублей.</w:t>
      </w:r>
      <w:r w:rsidR="00C5693B">
        <w:rPr>
          <w:sz w:val="28"/>
          <w:szCs w:val="28"/>
        </w:rPr>
        <w:t xml:space="preserve">   </w:t>
      </w:r>
      <w:r w:rsidR="00401BFB">
        <w:rPr>
          <w:sz w:val="28"/>
          <w:szCs w:val="28"/>
        </w:rPr>
        <w:t xml:space="preserve">                                                                         </w:t>
      </w:r>
      <w:r w:rsidR="00A82E51">
        <w:rPr>
          <w:sz w:val="28"/>
          <w:szCs w:val="28"/>
        </w:rPr>
        <w:t xml:space="preserve">          </w:t>
      </w:r>
    </w:p>
    <w:p w:rsidR="004F55F8" w:rsidRPr="00401BFB" w:rsidRDefault="004F55F8" w:rsidP="00401BFB">
      <w:pPr>
        <w:ind w:firstLine="720"/>
        <w:rPr>
          <w:b/>
          <w:bCs/>
          <w:color w:val="FF0000"/>
          <w:sz w:val="28"/>
          <w:szCs w:val="28"/>
        </w:rPr>
      </w:pPr>
    </w:p>
    <w:p w:rsidR="004832DF" w:rsidRDefault="004832DF" w:rsidP="00AD5CAA">
      <w:pPr>
        <w:jc w:val="center"/>
        <w:rPr>
          <w:sz w:val="28"/>
          <w:szCs w:val="28"/>
        </w:rPr>
      </w:pPr>
      <w:r w:rsidRPr="00B53109">
        <w:rPr>
          <w:b/>
          <w:bCs/>
          <w:sz w:val="28"/>
          <w:szCs w:val="28"/>
        </w:rPr>
        <w:t>Статья 2.</w:t>
      </w:r>
      <w:r>
        <w:rPr>
          <w:b/>
          <w:bCs/>
          <w:sz w:val="28"/>
          <w:szCs w:val="28"/>
        </w:rPr>
        <w:t xml:space="preserve"> Нормативы распределения отдельных видов д</w:t>
      </w:r>
      <w:r w:rsidR="00747175">
        <w:rPr>
          <w:b/>
          <w:bCs/>
          <w:sz w:val="28"/>
          <w:szCs w:val="28"/>
        </w:rPr>
        <w:t>оходов в бюджет поселения на 202</w:t>
      </w:r>
      <w:r w:rsidR="0038144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38144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-202</w:t>
      </w:r>
      <w:r w:rsidR="00381441">
        <w:rPr>
          <w:b/>
          <w:bCs/>
          <w:sz w:val="28"/>
          <w:szCs w:val="28"/>
        </w:rPr>
        <w:t>7</w:t>
      </w:r>
      <w:r w:rsidR="005C38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4832DF" w:rsidRDefault="007471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32DF"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</w:t>
      </w:r>
      <w:proofErr w:type="spellStart"/>
      <w:r w:rsidR="004832DF">
        <w:rPr>
          <w:sz w:val="28"/>
          <w:szCs w:val="28"/>
        </w:rPr>
        <w:t>Чернянский</w:t>
      </w:r>
      <w:proofErr w:type="spellEnd"/>
      <w:r w:rsidR="004832DF">
        <w:rPr>
          <w:sz w:val="28"/>
          <w:szCs w:val="28"/>
        </w:rPr>
        <w:t xml:space="preserve"> район» и бюджетом </w:t>
      </w:r>
      <w:proofErr w:type="spellStart"/>
      <w:r w:rsidR="0058314F">
        <w:rPr>
          <w:sz w:val="28"/>
          <w:szCs w:val="28"/>
        </w:rPr>
        <w:t>Огибнянского</w:t>
      </w:r>
      <w:proofErr w:type="spellEnd"/>
      <w:r w:rsidR="004832DF">
        <w:rPr>
          <w:sz w:val="28"/>
          <w:szCs w:val="28"/>
        </w:rPr>
        <w:t xml:space="preserve"> сельского поселения на 20</w:t>
      </w:r>
      <w:r w:rsidR="005C38E6">
        <w:rPr>
          <w:sz w:val="28"/>
          <w:szCs w:val="28"/>
        </w:rPr>
        <w:t>2</w:t>
      </w:r>
      <w:r w:rsidR="00381441">
        <w:rPr>
          <w:sz w:val="28"/>
          <w:szCs w:val="28"/>
        </w:rPr>
        <w:t>5</w:t>
      </w:r>
      <w:r w:rsidR="004832DF">
        <w:rPr>
          <w:sz w:val="28"/>
          <w:szCs w:val="28"/>
        </w:rPr>
        <w:t xml:space="preserve"> год и плановый период 20</w:t>
      </w:r>
      <w:r w:rsidR="004832DF" w:rsidRPr="00282146">
        <w:rPr>
          <w:sz w:val="28"/>
          <w:szCs w:val="28"/>
        </w:rPr>
        <w:t>2</w:t>
      </w:r>
      <w:r w:rsidR="00381441">
        <w:rPr>
          <w:sz w:val="28"/>
          <w:szCs w:val="28"/>
        </w:rPr>
        <w:t>6</w:t>
      </w:r>
      <w:r w:rsidR="004832DF">
        <w:rPr>
          <w:sz w:val="28"/>
          <w:szCs w:val="28"/>
        </w:rPr>
        <w:t>-202</w:t>
      </w:r>
      <w:r w:rsidR="00381441">
        <w:rPr>
          <w:sz w:val="28"/>
          <w:szCs w:val="28"/>
        </w:rPr>
        <w:t>7</w:t>
      </w:r>
      <w:r w:rsidR="004832DF">
        <w:rPr>
          <w:sz w:val="28"/>
          <w:szCs w:val="28"/>
        </w:rPr>
        <w:t xml:space="preserve"> годов  согласно приложению 1 к настоящему решению.</w:t>
      </w:r>
    </w:p>
    <w:p w:rsidR="004F55F8" w:rsidRPr="003201B7" w:rsidRDefault="004F55F8">
      <w:pPr>
        <w:jc w:val="both"/>
        <w:rPr>
          <w:b/>
          <w:bCs/>
          <w:color w:val="CC0066"/>
          <w:szCs w:val="28"/>
        </w:rPr>
      </w:pPr>
    </w:p>
    <w:p w:rsidR="004F62E2" w:rsidRPr="00773C3A" w:rsidRDefault="004F62E2" w:rsidP="00AD5CAA">
      <w:pPr>
        <w:jc w:val="center"/>
        <w:rPr>
          <w:b/>
          <w:sz w:val="28"/>
          <w:szCs w:val="28"/>
        </w:rPr>
      </w:pPr>
      <w:r w:rsidRPr="00773C3A">
        <w:rPr>
          <w:b/>
          <w:sz w:val="28"/>
          <w:szCs w:val="28"/>
        </w:rPr>
        <w:t xml:space="preserve">Статья </w:t>
      </w:r>
      <w:r w:rsidR="006B7A62">
        <w:rPr>
          <w:b/>
          <w:sz w:val="28"/>
          <w:szCs w:val="28"/>
        </w:rPr>
        <w:t>3</w:t>
      </w:r>
      <w:r w:rsidRPr="00773C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Прогнозируемо</w:t>
      </w:r>
      <w:r w:rsidR="00115FF3">
        <w:rPr>
          <w:b/>
          <w:sz w:val="28"/>
          <w:szCs w:val="28"/>
        </w:rPr>
        <w:t xml:space="preserve">е поступление доходов в бюджет </w:t>
      </w:r>
      <w:proofErr w:type="spellStart"/>
      <w:r w:rsidR="0058314F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на 202</w:t>
      </w:r>
      <w:r w:rsidR="003814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38144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 202</w:t>
      </w:r>
      <w:r w:rsidR="003814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F62E2" w:rsidRDefault="00AD5CAA" w:rsidP="004F62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5CAA">
        <w:rPr>
          <w:sz w:val="28"/>
          <w:szCs w:val="28"/>
        </w:rPr>
        <w:t xml:space="preserve">      </w:t>
      </w:r>
      <w:r w:rsidR="004F62E2">
        <w:rPr>
          <w:sz w:val="28"/>
          <w:szCs w:val="28"/>
        </w:rPr>
        <w:t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 w:rsidR="00381441">
        <w:rPr>
          <w:sz w:val="28"/>
          <w:szCs w:val="28"/>
        </w:rPr>
        <w:t>5</w:t>
      </w:r>
      <w:r w:rsidR="004F62E2">
        <w:rPr>
          <w:sz w:val="28"/>
          <w:szCs w:val="28"/>
        </w:rPr>
        <w:t xml:space="preserve"> год и плановый период 202</w:t>
      </w:r>
      <w:r w:rsidR="00381441">
        <w:rPr>
          <w:sz w:val="28"/>
          <w:szCs w:val="28"/>
        </w:rPr>
        <w:t>6</w:t>
      </w:r>
      <w:r w:rsidR="00CA4999">
        <w:rPr>
          <w:sz w:val="28"/>
          <w:szCs w:val="28"/>
        </w:rPr>
        <w:t xml:space="preserve"> и  202</w:t>
      </w:r>
      <w:r w:rsidR="00381441">
        <w:rPr>
          <w:sz w:val="28"/>
          <w:szCs w:val="28"/>
        </w:rPr>
        <w:t>7</w:t>
      </w:r>
      <w:r w:rsidR="004F62E2">
        <w:rPr>
          <w:sz w:val="28"/>
          <w:szCs w:val="28"/>
        </w:rPr>
        <w:t xml:space="preserve"> годов согласно приложению </w:t>
      </w:r>
      <w:r w:rsidR="00983D10">
        <w:rPr>
          <w:sz w:val="28"/>
          <w:szCs w:val="28"/>
        </w:rPr>
        <w:t>2</w:t>
      </w:r>
      <w:r w:rsidR="004F62E2">
        <w:rPr>
          <w:sz w:val="28"/>
          <w:szCs w:val="28"/>
        </w:rPr>
        <w:t xml:space="preserve"> к настоящему решению.</w:t>
      </w:r>
    </w:p>
    <w:p w:rsidR="004F62E2" w:rsidRDefault="004F62E2">
      <w:pPr>
        <w:pStyle w:val="ab"/>
        <w:spacing w:line="240" w:lineRule="auto"/>
        <w:rPr>
          <w:b/>
          <w:bCs/>
          <w:color w:val="CC0066"/>
          <w:szCs w:val="28"/>
        </w:rPr>
      </w:pPr>
    </w:p>
    <w:p w:rsidR="004832DF" w:rsidRPr="00AD5CAA" w:rsidRDefault="004832DF" w:rsidP="00AD5CAA">
      <w:pPr>
        <w:pStyle w:val="ab"/>
        <w:spacing w:line="240" w:lineRule="auto"/>
        <w:jc w:val="center"/>
        <w:rPr>
          <w:b/>
          <w:bCs/>
          <w:szCs w:val="28"/>
        </w:rPr>
      </w:pPr>
      <w:r w:rsidRPr="00B53109">
        <w:rPr>
          <w:b/>
          <w:bCs/>
          <w:szCs w:val="28"/>
        </w:rPr>
        <w:t xml:space="preserve">Статья  </w:t>
      </w:r>
      <w:r w:rsidR="006B7A62" w:rsidRPr="00B53109">
        <w:rPr>
          <w:b/>
          <w:bCs/>
          <w:szCs w:val="28"/>
        </w:rPr>
        <w:t>4</w:t>
      </w:r>
      <w:r>
        <w:rPr>
          <w:b/>
          <w:bCs/>
          <w:color w:val="CC0066"/>
          <w:szCs w:val="28"/>
        </w:rPr>
        <w:t>.</w:t>
      </w:r>
      <w:r>
        <w:rPr>
          <w:b/>
          <w:bCs/>
          <w:szCs w:val="28"/>
        </w:rPr>
        <w:t xml:space="preserve">   Бюджетные ассиг</w:t>
      </w:r>
      <w:r w:rsidR="00747175">
        <w:rPr>
          <w:b/>
          <w:bCs/>
          <w:szCs w:val="28"/>
        </w:rPr>
        <w:t>нования бюджета поселения на 202</w:t>
      </w:r>
      <w:r w:rsidR="00381441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 и плановый период 20</w:t>
      </w:r>
      <w:r w:rsidR="00747175">
        <w:rPr>
          <w:b/>
          <w:bCs/>
          <w:szCs w:val="28"/>
        </w:rPr>
        <w:t>2</w:t>
      </w:r>
      <w:r w:rsidR="00381441">
        <w:rPr>
          <w:b/>
          <w:bCs/>
          <w:szCs w:val="28"/>
        </w:rPr>
        <w:t>6</w:t>
      </w:r>
      <w:r>
        <w:rPr>
          <w:b/>
          <w:bCs/>
          <w:szCs w:val="28"/>
        </w:rPr>
        <w:t>-202</w:t>
      </w:r>
      <w:r w:rsidR="00381441">
        <w:rPr>
          <w:b/>
          <w:bCs/>
          <w:szCs w:val="28"/>
        </w:rPr>
        <w:t>7</w:t>
      </w:r>
      <w:r w:rsidR="00AD5CAA">
        <w:rPr>
          <w:b/>
          <w:bCs/>
          <w:szCs w:val="28"/>
        </w:rPr>
        <w:t xml:space="preserve"> годов</w:t>
      </w:r>
    </w:p>
    <w:p w:rsidR="004832DF" w:rsidRDefault="004832DF" w:rsidP="00AD5CAA">
      <w:pPr>
        <w:pStyle w:val="ab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>
        <w:rPr>
          <w:szCs w:val="28"/>
        </w:rPr>
        <w:t>расходов классификации р</w:t>
      </w:r>
      <w:r w:rsidR="00747175">
        <w:rPr>
          <w:szCs w:val="28"/>
        </w:rPr>
        <w:t>асходов бюджета поселения</w:t>
      </w:r>
      <w:proofErr w:type="gramEnd"/>
      <w:r w:rsidR="00747175">
        <w:rPr>
          <w:szCs w:val="28"/>
        </w:rPr>
        <w:t xml:space="preserve"> на 202</w:t>
      </w:r>
      <w:r w:rsidR="00381441">
        <w:rPr>
          <w:szCs w:val="28"/>
        </w:rPr>
        <w:t>5</w:t>
      </w:r>
      <w:r w:rsidR="00EB68AC">
        <w:rPr>
          <w:szCs w:val="28"/>
        </w:rPr>
        <w:t xml:space="preserve"> </w:t>
      </w:r>
      <w:r>
        <w:rPr>
          <w:szCs w:val="28"/>
        </w:rPr>
        <w:t>год и плановый период 20</w:t>
      </w:r>
      <w:r w:rsidRPr="00282146">
        <w:rPr>
          <w:szCs w:val="28"/>
        </w:rPr>
        <w:t>2</w:t>
      </w:r>
      <w:r w:rsidR="00381441">
        <w:rPr>
          <w:szCs w:val="28"/>
        </w:rPr>
        <w:t>6</w:t>
      </w:r>
      <w:r>
        <w:rPr>
          <w:szCs w:val="28"/>
        </w:rPr>
        <w:t>-202</w:t>
      </w:r>
      <w:r w:rsidR="00381441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983D10">
        <w:rPr>
          <w:szCs w:val="28"/>
        </w:rPr>
        <w:t>3</w:t>
      </w:r>
      <w:r>
        <w:rPr>
          <w:szCs w:val="28"/>
        </w:rPr>
        <w:t xml:space="preserve">  к настоящему решению.</w:t>
      </w:r>
    </w:p>
    <w:p w:rsidR="004832DF" w:rsidRDefault="004832DF">
      <w:pPr>
        <w:pStyle w:val="ab"/>
        <w:spacing w:line="240" w:lineRule="auto"/>
        <w:rPr>
          <w:szCs w:val="28"/>
        </w:rPr>
      </w:pPr>
      <w:r>
        <w:rPr>
          <w:szCs w:val="28"/>
        </w:rPr>
        <w:t xml:space="preserve">   </w:t>
      </w:r>
      <w:r w:rsidR="00AD5CAA" w:rsidRPr="00AD5CAA">
        <w:rPr>
          <w:szCs w:val="28"/>
        </w:rPr>
        <w:t xml:space="preserve">    </w:t>
      </w:r>
      <w:r>
        <w:rPr>
          <w:szCs w:val="28"/>
        </w:rPr>
        <w:t xml:space="preserve"> 2. Утвердить ведомственную структуру расходов бюджета</w:t>
      </w:r>
      <w:r w:rsidR="00115FF3">
        <w:rPr>
          <w:szCs w:val="28"/>
        </w:rPr>
        <w:t xml:space="preserve"> </w:t>
      </w:r>
      <w:proofErr w:type="spellStart"/>
      <w:r w:rsidR="0058314F">
        <w:rPr>
          <w:szCs w:val="28"/>
        </w:rPr>
        <w:t>Огибнянского</w:t>
      </w:r>
      <w:proofErr w:type="spellEnd"/>
      <w:r w:rsidR="00115FF3">
        <w:rPr>
          <w:szCs w:val="28"/>
        </w:rPr>
        <w:t xml:space="preserve"> сельского поселения</w:t>
      </w:r>
      <w:r>
        <w:rPr>
          <w:szCs w:val="28"/>
        </w:rPr>
        <w:t xml:space="preserve"> на 20</w:t>
      </w:r>
      <w:r w:rsidR="005C38E6">
        <w:rPr>
          <w:szCs w:val="28"/>
        </w:rPr>
        <w:t>2</w:t>
      </w:r>
      <w:r w:rsidR="00381441">
        <w:rPr>
          <w:szCs w:val="28"/>
        </w:rPr>
        <w:t>5</w:t>
      </w:r>
      <w:r>
        <w:rPr>
          <w:szCs w:val="28"/>
        </w:rPr>
        <w:t xml:space="preserve"> год и на плановый период 20</w:t>
      </w:r>
      <w:r w:rsidRPr="00282146">
        <w:rPr>
          <w:szCs w:val="28"/>
        </w:rPr>
        <w:t>2</w:t>
      </w:r>
      <w:r w:rsidR="00381441">
        <w:rPr>
          <w:szCs w:val="28"/>
        </w:rPr>
        <w:t>6</w:t>
      </w:r>
      <w:r>
        <w:rPr>
          <w:szCs w:val="28"/>
        </w:rPr>
        <w:t>-20</w:t>
      </w:r>
      <w:r w:rsidRPr="00282146">
        <w:rPr>
          <w:szCs w:val="28"/>
        </w:rPr>
        <w:t>2</w:t>
      </w:r>
      <w:r w:rsidR="00381441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983D10">
        <w:rPr>
          <w:szCs w:val="28"/>
        </w:rPr>
        <w:t>4</w:t>
      </w:r>
      <w:r>
        <w:rPr>
          <w:szCs w:val="28"/>
        </w:rPr>
        <w:t xml:space="preserve"> к настоящему решению.</w:t>
      </w:r>
    </w:p>
    <w:p w:rsidR="00737D2E" w:rsidRPr="00055D6B" w:rsidRDefault="00381441" w:rsidP="00737D2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5CAA" w:rsidRPr="00AD5C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37D2E">
        <w:rPr>
          <w:sz w:val="28"/>
          <w:szCs w:val="28"/>
        </w:rPr>
        <w:t>3. Утвердить распределение бюджетных ассигнований по целевым статьям (муниципальной программе поселения и не</w:t>
      </w:r>
      <w:r w:rsidR="00AD5CAA" w:rsidRPr="00AD5CAA">
        <w:rPr>
          <w:sz w:val="28"/>
          <w:szCs w:val="28"/>
        </w:rPr>
        <w:t xml:space="preserve"> </w:t>
      </w:r>
      <w:r w:rsidR="00737D2E">
        <w:rPr>
          <w:sz w:val="28"/>
          <w:szCs w:val="28"/>
        </w:rPr>
        <w:t xml:space="preserve">программным направлениям деятельности </w:t>
      </w:r>
      <w:proofErr w:type="spellStart"/>
      <w:r w:rsidR="0058314F">
        <w:rPr>
          <w:sz w:val="28"/>
          <w:szCs w:val="28"/>
        </w:rPr>
        <w:t>Огибнянского</w:t>
      </w:r>
      <w:proofErr w:type="spellEnd"/>
      <w:r w:rsidR="00737D2E">
        <w:rPr>
          <w:sz w:val="28"/>
          <w:szCs w:val="28"/>
        </w:rPr>
        <w:t xml:space="preserve"> сельского поселения), группам видом расходов, разделам, подразделам классификации расходов бюджета на 202</w:t>
      </w:r>
      <w:r>
        <w:rPr>
          <w:sz w:val="28"/>
          <w:szCs w:val="28"/>
        </w:rPr>
        <w:t>5</w:t>
      </w:r>
      <w:r w:rsidR="00737D2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="00737D2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737D2E">
        <w:rPr>
          <w:sz w:val="28"/>
          <w:szCs w:val="28"/>
        </w:rPr>
        <w:t xml:space="preserve"> годов согласно приложению </w:t>
      </w:r>
      <w:r w:rsidR="00983D10">
        <w:rPr>
          <w:sz w:val="28"/>
          <w:szCs w:val="28"/>
        </w:rPr>
        <w:t>5</w:t>
      </w:r>
      <w:r w:rsidR="00737D2E">
        <w:rPr>
          <w:sz w:val="28"/>
          <w:szCs w:val="28"/>
        </w:rPr>
        <w:t xml:space="preserve"> к настоящему </w:t>
      </w:r>
      <w:r w:rsidR="00737D2E">
        <w:rPr>
          <w:sz w:val="28"/>
          <w:szCs w:val="28"/>
        </w:rPr>
        <w:lastRenderedPageBreak/>
        <w:t>решению.</w:t>
      </w:r>
    </w:p>
    <w:p w:rsidR="00737D2E" w:rsidRDefault="00AD5CAA" w:rsidP="00AD5CA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D2E">
        <w:rPr>
          <w:sz w:val="28"/>
          <w:szCs w:val="28"/>
        </w:rPr>
        <w:t>Муниципальная программа</w:t>
      </w:r>
      <w:r w:rsidR="00737D2E" w:rsidRPr="00055D6B">
        <w:rPr>
          <w:sz w:val="28"/>
          <w:szCs w:val="28"/>
        </w:rPr>
        <w:t xml:space="preserve"> </w:t>
      </w:r>
      <w:proofErr w:type="spellStart"/>
      <w:r w:rsidR="0058314F">
        <w:rPr>
          <w:sz w:val="28"/>
          <w:szCs w:val="28"/>
        </w:rPr>
        <w:t>Огибнянского</w:t>
      </w:r>
      <w:proofErr w:type="spellEnd"/>
      <w:r w:rsidR="00737D2E" w:rsidRPr="00055D6B">
        <w:rPr>
          <w:sz w:val="28"/>
          <w:szCs w:val="28"/>
        </w:rPr>
        <w:t xml:space="preserve"> сельского поселения подлежат приведению в соответствие с настоящим решением не позднее </w:t>
      </w:r>
      <w:r w:rsidR="003068B7">
        <w:rPr>
          <w:sz w:val="28"/>
          <w:szCs w:val="28"/>
        </w:rPr>
        <w:t xml:space="preserve">трех </w:t>
      </w:r>
      <w:r w:rsidR="00737D2E" w:rsidRPr="00055D6B">
        <w:rPr>
          <w:sz w:val="28"/>
          <w:szCs w:val="28"/>
        </w:rPr>
        <w:t>месяцев со дня вступления настоящего решения в силу.</w:t>
      </w:r>
    </w:p>
    <w:p w:rsidR="00737D2E" w:rsidRDefault="00737D2E" w:rsidP="00737D2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5CAA" w:rsidRPr="00AD5CAA">
        <w:rPr>
          <w:sz w:val="28"/>
          <w:szCs w:val="28"/>
        </w:rPr>
        <w:t xml:space="preserve">      </w:t>
      </w:r>
      <w:r>
        <w:rPr>
          <w:sz w:val="28"/>
          <w:szCs w:val="28"/>
        </w:rPr>
        <w:t>Обеспечить в 202</w:t>
      </w:r>
      <w:r w:rsidR="0038144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737D2E" w:rsidRDefault="00AD5CAA" w:rsidP="00737D2E">
      <w:pPr>
        <w:widowControl w:val="0"/>
        <w:shd w:val="clear" w:color="auto" w:fill="FFFFFF"/>
        <w:jc w:val="both"/>
        <w:rPr>
          <w:sz w:val="28"/>
          <w:szCs w:val="28"/>
        </w:rPr>
      </w:pPr>
      <w:r w:rsidRPr="00AD5CAA">
        <w:rPr>
          <w:sz w:val="28"/>
          <w:szCs w:val="28"/>
        </w:rPr>
        <w:t xml:space="preserve">         </w:t>
      </w:r>
      <w:r w:rsidR="00737D2E">
        <w:rPr>
          <w:sz w:val="28"/>
          <w:szCs w:val="28"/>
        </w:rPr>
        <w:t>-</w:t>
      </w:r>
      <w:r w:rsidRPr="00AD5CAA">
        <w:rPr>
          <w:sz w:val="28"/>
          <w:szCs w:val="28"/>
        </w:rPr>
        <w:t xml:space="preserve"> </w:t>
      </w:r>
      <w:r w:rsidR="00737D2E">
        <w:rPr>
          <w:sz w:val="28"/>
          <w:szCs w:val="28"/>
        </w:rPr>
        <w:t>оплату труда работникам казенных учреждений;</w:t>
      </w:r>
    </w:p>
    <w:p w:rsidR="00737D2E" w:rsidRPr="00055D6B" w:rsidRDefault="00AD5CAA" w:rsidP="00737D2E">
      <w:pPr>
        <w:widowControl w:val="0"/>
        <w:shd w:val="clear" w:color="auto" w:fill="FFFFFF"/>
        <w:jc w:val="both"/>
        <w:rPr>
          <w:sz w:val="28"/>
          <w:szCs w:val="28"/>
        </w:rPr>
      </w:pPr>
      <w:r w:rsidRPr="00AD5CAA">
        <w:rPr>
          <w:sz w:val="28"/>
          <w:szCs w:val="28"/>
        </w:rPr>
        <w:t xml:space="preserve">         </w:t>
      </w:r>
      <w:r w:rsidR="00737D2E">
        <w:rPr>
          <w:sz w:val="28"/>
          <w:szCs w:val="28"/>
        </w:rPr>
        <w:t>-</w:t>
      </w:r>
      <w:r w:rsidRPr="003201B7">
        <w:rPr>
          <w:sz w:val="28"/>
          <w:szCs w:val="28"/>
        </w:rPr>
        <w:t xml:space="preserve"> </w:t>
      </w:r>
      <w:r w:rsidR="00737D2E">
        <w:rPr>
          <w:sz w:val="28"/>
          <w:szCs w:val="28"/>
        </w:rPr>
        <w:t>оплату жилищно-коммунальных услуг.</w:t>
      </w:r>
    </w:p>
    <w:p w:rsidR="004F55F8" w:rsidRDefault="004F55F8">
      <w:pPr>
        <w:pStyle w:val="ab"/>
        <w:spacing w:line="240" w:lineRule="auto"/>
        <w:rPr>
          <w:b/>
          <w:bCs/>
          <w:color w:val="CC0066"/>
        </w:rPr>
      </w:pPr>
    </w:p>
    <w:p w:rsidR="004832DF" w:rsidRDefault="004832DF" w:rsidP="00AD5CAA">
      <w:pPr>
        <w:pStyle w:val="ab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Статья  </w:t>
      </w:r>
      <w:r w:rsidR="006B7A62">
        <w:rPr>
          <w:b/>
          <w:bCs/>
        </w:rPr>
        <w:t>5</w:t>
      </w:r>
      <w:r>
        <w:rPr>
          <w:b/>
          <w:bCs/>
        </w:rPr>
        <w:t>. Межбюджетные трансферты</w:t>
      </w:r>
    </w:p>
    <w:p w:rsidR="004832DF" w:rsidRPr="003068B7" w:rsidRDefault="004832DF" w:rsidP="00AD5CAA">
      <w:pPr>
        <w:pStyle w:val="ab"/>
        <w:spacing w:line="240" w:lineRule="auto"/>
        <w:ind w:firstLine="709"/>
        <w:rPr>
          <w:color w:val="000000"/>
        </w:rPr>
      </w:pPr>
      <w:r w:rsidRPr="008A57E5">
        <w:rPr>
          <w:color w:val="000000"/>
        </w:rPr>
        <w:t>1. Утвердить объем межбюджетных трансфертов, получаемых из</w:t>
      </w:r>
      <w:r w:rsidR="00747175" w:rsidRPr="008A57E5">
        <w:rPr>
          <w:color w:val="000000"/>
        </w:rPr>
        <w:t xml:space="preserve"> бюджетов других уровней, на 202</w:t>
      </w:r>
      <w:r w:rsidR="00381441">
        <w:rPr>
          <w:color w:val="000000"/>
        </w:rPr>
        <w:t>5</w:t>
      </w:r>
      <w:r w:rsidRPr="008A57E5">
        <w:rPr>
          <w:color w:val="000000"/>
        </w:rPr>
        <w:t xml:space="preserve"> год в сумме </w:t>
      </w:r>
      <w:r w:rsidR="009B6F41">
        <w:rPr>
          <w:color w:val="000000"/>
        </w:rPr>
        <w:t>435</w:t>
      </w:r>
      <w:r w:rsidR="00E35395">
        <w:rPr>
          <w:color w:val="000000"/>
        </w:rPr>
        <w:t>8,1</w:t>
      </w:r>
      <w:r w:rsidR="00A20CF6" w:rsidRPr="008A57E5">
        <w:rPr>
          <w:color w:val="000000"/>
        </w:rPr>
        <w:t xml:space="preserve"> тыс. р</w:t>
      </w:r>
      <w:r w:rsidR="00747175" w:rsidRPr="008A57E5">
        <w:rPr>
          <w:color w:val="000000"/>
        </w:rPr>
        <w:t xml:space="preserve">ублей, на </w:t>
      </w:r>
      <w:r w:rsidRPr="008A57E5">
        <w:rPr>
          <w:color w:val="000000"/>
        </w:rPr>
        <w:t xml:space="preserve"> плановый период 20</w:t>
      </w:r>
      <w:r w:rsidR="00747175" w:rsidRPr="008A57E5">
        <w:rPr>
          <w:color w:val="000000"/>
        </w:rPr>
        <w:t>2</w:t>
      </w:r>
      <w:r w:rsidR="000A7B1B">
        <w:rPr>
          <w:color w:val="000000"/>
        </w:rPr>
        <w:t>6</w:t>
      </w:r>
      <w:r w:rsidRPr="008A57E5">
        <w:rPr>
          <w:color w:val="000000"/>
        </w:rPr>
        <w:t xml:space="preserve"> года в сумме </w:t>
      </w:r>
      <w:r w:rsidR="009B6F41">
        <w:rPr>
          <w:color w:val="000000"/>
        </w:rPr>
        <w:t>322</w:t>
      </w:r>
      <w:r w:rsidR="00E35395">
        <w:rPr>
          <w:color w:val="000000"/>
        </w:rPr>
        <w:t>6,8</w:t>
      </w:r>
      <w:r w:rsidRPr="008A57E5">
        <w:rPr>
          <w:color w:val="000000"/>
        </w:rPr>
        <w:t xml:space="preserve"> тыс. рублей</w:t>
      </w:r>
      <w:r w:rsidR="00747175" w:rsidRPr="008A57E5">
        <w:rPr>
          <w:color w:val="000000"/>
        </w:rPr>
        <w:t xml:space="preserve">, </w:t>
      </w:r>
      <w:r w:rsidRPr="008A57E5">
        <w:rPr>
          <w:color w:val="000000"/>
        </w:rPr>
        <w:t xml:space="preserve"> </w:t>
      </w:r>
      <w:r w:rsidR="00A20CF6" w:rsidRPr="008A57E5">
        <w:rPr>
          <w:color w:val="000000"/>
        </w:rPr>
        <w:t>в</w:t>
      </w:r>
      <w:r w:rsidRPr="008A57E5">
        <w:rPr>
          <w:color w:val="000000"/>
        </w:rPr>
        <w:t xml:space="preserve"> 202</w:t>
      </w:r>
      <w:r w:rsidR="000A7B1B">
        <w:rPr>
          <w:color w:val="000000"/>
        </w:rPr>
        <w:t>7</w:t>
      </w:r>
      <w:r w:rsidRPr="008A57E5">
        <w:rPr>
          <w:color w:val="000000"/>
        </w:rPr>
        <w:t xml:space="preserve"> год в сумме – </w:t>
      </w:r>
      <w:r w:rsidR="009B6F41">
        <w:rPr>
          <w:color w:val="000000"/>
        </w:rPr>
        <w:t>28</w:t>
      </w:r>
      <w:r w:rsidR="00E35395">
        <w:rPr>
          <w:color w:val="000000"/>
        </w:rPr>
        <w:t>79,1</w:t>
      </w:r>
      <w:r w:rsidR="00747175" w:rsidRPr="008A57E5">
        <w:rPr>
          <w:color w:val="000000"/>
        </w:rPr>
        <w:t xml:space="preserve"> </w:t>
      </w:r>
      <w:r w:rsidRPr="008A57E5">
        <w:rPr>
          <w:color w:val="000000"/>
        </w:rPr>
        <w:t xml:space="preserve">тыс. рублей  </w:t>
      </w:r>
      <w:r w:rsidR="00A20CF6" w:rsidRPr="008A57E5">
        <w:rPr>
          <w:color w:val="000000"/>
        </w:rPr>
        <w:t xml:space="preserve"> </w:t>
      </w:r>
      <w:proofErr w:type="gramStart"/>
      <w:r w:rsidRPr="008A57E5">
        <w:rPr>
          <w:color w:val="000000"/>
        </w:rPr>
        <w:t>согласно приложения</w:t>
      </w:r>
      <w:proofErr w:type="gramEnd"/>
      <w:r w:rsidRPr="008A57E5">
        <w:rPr>
          <w:color w:val="000000"/>
        </w:rPr>
        <w:t xml:space="preserve"> </w:t>
      </w:r>
      <w:r w:rsidR="00983D10" w:rsidRPr="008A57E5">
        <w:rPr>
          <w:color w:val="000000"/>
        </w:rPr>
        <w:t>6</w:t>
      </w:r>
      <w:r w:rsidRPr="008A57E5">
        <w:rPr>
          <w:color w:val="000000"/>
        </w:rPr>
        <w:t xml:space="preserve"> к настоящему решению.</w:t>
      </w:r>
    </w:p>
    <w:p w:rsidR="004832DF" w:rsidRDefault="00747175" w:rsidP="009229C9">
      <w:pPr>
        <w:pStyle w:val="ab"/>
        <w:spacing w:line="240" w:lineRule="auto"/>
      </w:pPr>
      <w:r>
        <w:t xml:space="preserve">    </w:t>
      </w:r>
    </w:p>
    <w:p w:rsidR="004832DF" w:rsidRDefault="004832DF" w:rsidP="00AD5CAA">
      <w:pPr>
        <w:pStyle w:val="ab"/>
        <w:spacing w:line="240" w:lineRule="auto"/>
        <w:jc w:val="center"/>
        <w:rPr>
          <w:b/>
          <w:bCs/>
        </w:rPr>
      </w:pPr>
      <w:r w:rsidRPr="00B53109">
        <w:rPr>
          <w:b/>
          <w:bCs/>
        </w:rPr>
        <w:t xml:space="preserve">Статья </w:t>
      </w:r>
      <w:r w:rsidR="006B7A62" w:rsidRPr="00B53109">
        <w:rPr>
          <w:b/>
          <w:bCs/>
        </w:rPr>
        <w:t>6</w:t>
      </w:r>
      <w:r w:rsidRPr="00B53109">
        <w:rPr>
          <w:b/>
          <w:bCs/>
        </w:rPr>
        <w:t xml:space="preserve">. </w:t>
      </w:r>
      <w:r>
        <w:rPr>
          <w:b/>
          <w:bCs/>
        </w:rPr>
        <w:t xml:space="preserve">Резервный фонд администрации </w:t>
      </w:r>
      <w:proofErr w:type="spellStart"/>
      <w:r w:rsidR="0058314F">
        <w:rPr>
          <w:b/>
          <w:bCs/>
        </w:rPr>
        <w:t>Огибнянского</w:t>
      </w:r>
      <w:proofErr w:type="spellEnd"/>
      <w:r w:rsidR="00B11AB6">
        <w:rPr>
          <w:b/>
          <w:bCs/>
        </w:rPr>
        <w:t xml:space="preserve"> сельского поселения</w:t>
      </w:r>
    </w:p>
    <w:p w:rsidR="004832DF" w:rsidRDefault="004832DF">
      <w:pPr>
        <w:pStyle w:val="ab"/>
        <w:spacing w:line="240" w:lineRule="auto"/>
      </w:pPr>
      <w:r>
        <w:rPr>
          <w:b/>
          <w:bCs/>
        </w:rPr>
        <w:t xml:space="preserve">     </w:t>
      </w:r>
      <w:r w:rsidR="00AD5CAA" w:rsidRPr="00AD5CAA">
        <w:rPr>
          <w:b/>
          <w:bCs/>
        </w:rPr>
        <w:t xml:space="preserve">   </w:t>
      </w:r>
      <w:r>
        <w:t xml:space="preserve">Установить размер резервного фонда администрации </w:t>
      </w:r>
      <w:proofErr w:type="spellStart"/>
      <w:r w:rsidR="0058314F">
        <w:t>Огибнянского</w:t>
      </w:r>
      <w:proofErr w:type="spellEnd"/>
      <w:r>
        <w:t xml:space="preserve"> сельского поселения на 20</w:t>
      </w:r>
      <w:r w:rsidR="00BB0B9B">
        <w:t>2</w:t>
      </w:r>
      <w:r w:rsidR="000A7B1B">
        <w:t>5</w:t>
      </w:r>
      <w:r>
        <w:t xml:space="preserve"> год в сумме 30,0 тыс. рублей, на 20</w:t>
      </w:r>
      <w:r w:rsidRPr="00282146">
        <w:t>2</w:t>
      </w:r>
      <w:r w:rsidR="000A7B1B">
        <w:t>6</w:t>
      </w:r>
      <w:r>
        <w:t xml:space="preserve"> год - в сумме – 30,0 тыс. рублей, на 202</w:t>
      </w:r>
      <w:r w:rsidR="000A7B1B">
        <w:t>7</w:t>
      </w:r>
      <w:r w:rsidR="00896119">
        <w:t xml:space="preserve"> год – </w:t>
      </w:r>
      <w:r w:rsidR="000A7B1B">
        <w:t>30</w:t>
      </w:r>
      <w:r>
        <w:t>,0 тыс. рублей.</w:t>
      </w:r>
    </w:p>
    <w:p w:rsidR="004F55F8" w:rsidRDefault="004F55F8">
      <w:pPr>
        <w:pStyle w:val="ab"/>
        <w:spacing w:line="240" w:lineRule="auto"/>
        <w:rPr>
          <w:b/>
          <w:color w:val="800000"/>
        </w:rPr>
      </w:pPr>
    </w:p>
    <w:p w:rsidR="004832DF" w:rsidRDefault="004832DF" w:rsidP="00AD5CAA">
      <w:pPr>
        <w:pStyle w:val="ab"/>
        <w:spacing w:line="240" w:lineRule="auto"/>
        <w:jc w:val="center"/>
      </w:pPr>
      <w:r w:rsidRPr="00B53109">
        <w:rPr>
          <w:b/>
        </w:rPr>
        <w:t xml:space="preserve">Статья </w:t>
      </w:r>
      <w:r w:rsidR="006B7A62" w:rsidRPr="00B53109">
        <w:rPr>
          <w:b/>
        </w:rPr>
        <w:t>7</w:t>
      </w:r>
      <w:r w:rsidR="009229C9">
        <w:rPr>
          <w:b/>
          <w:color w:val="800000"/>
        </w:rPr>
        <w:t>.</w:t>
      </w:r>
      <w:r>
        <w:rPr>
          <w:b/>
        </w:rPr>
        <w:t xml:space="preserve"> Источники внутреннего финансирования дефицита бюджета </w:t>
      </w:r>
      <w:proofErr w:type="spellStart"/>
      <w:r w:rsidR="0058314F">
        <w:rPr>
          <w:b/>
        </w:rPr>
        <w:t>Огибнянского</w:t>
      </w:r>
      <w:proofErr w:type="spellEnd"/>
      <w:r>
        <w:rPr>
          <w:b/>
        </w:rPr>
        <w:t xml:space="preserve">  сельского поселения</w:t>
      </w:r>
    </w:p>
    <w:p w:rsidR="004832DF" w:rsidRDefault="004832DF">
      <w:pPr>
        <w:pStyle w:val="ab"/>
        <w:spacing w:line="240" w:lineRule="auto"/>
      </w:pPr>
      <w:r>
        <w:t xml:space="preserve">   </w:t>
      </w:r>
      <w:r w:rsidR="00AD5CAA" w:rsidRPr="00AD5CAA">
        <w:t xml:space="preserve">  </w:t>
      </w:r>
      <w:r>
        <w:t xml:space="preserve">  Утвердить источники внутреннего финансирования дефицита бюджета </w:t>
      </w:r>
      <w:proofErr w:type="spellStart"/>
      <w:r w:rsidR="0058314F">
        <w:t>Огибнянского</w:t>
      </w:r>
      <w:proofErr w:type="spellEnd"/>
      <w:r>
        <w:t xml:space="preserve"> сельского поселения на 20</w:t>
      </w:r>
      <w:r w:rsidR="00BB0B9B">
        <w:t>2</w:t>
      </w:r>
      <w:r w:rsidR="007F7854">
        <w:t>5</w:t>
      </w:r>
      <w:r>
        <w:t xml:space="preserve"> год на плановый период 20</w:t>
      </w:r>
      <w:r w:rsidRPr="00282146">
        <w:t>2</w:t>
      </w:r>
      <w:r w:rsidR="007F7854">
        <w:t>6</w:t>
      </w:r>
      <w:r w:rsidR="000E7F36">
        <w:t>-202</w:t>
      </w:r>
      <w:r w:rsidR="007F7854">
        <w:t>7</w:t>
      </w:r>
      <w:r>
        <w:t xml:space="preserve"> г.г.  согласно приложению </w:t>
      </w:r>
      <w:r w:rsidR="00983D10">
        <w:t>7</w:t>
      </w:r>
      <w:r>
        <w:t xml:space="preserve"> к настоящему решению.</w:t>
      </w:r>
    </w:p>
    <w:p w:rsidR="004F55F8" w:rsidRDefault="004F55F8">
      <w:pPr>
        <w:pStyle w:val="ab"/>
        <w:spacing w:line="240" w:lineRule="auto"/>
        <w:rPr>
          <w:b/>
          <w:color w:val="800000"/>
          <w:szCs w:val="28"/>
        </w:rPr>
      </w:pPr>
    </w:p>
    <w:p w:rsidR="004832DF" w:rsidRPr="00AD5CAA" w:rsidRDefault="004832DF" w:rsidP="00AD5CAA">
      <w:pPr>
        <w:pStyle w:val="ab"/>
        <w:spacing w:line="240" w:lineRule="auto"/>
        <w:jc w:val="center"/>
      </w:pPr>
      <w:r w:rsidRPr="009E05D6">
        <w:rPr>
          <w:b/>
          <w:szCs w:val="28"/>
        </w:rPr>
        <w:t xml:space="preserve">Статья </w:t>
      </w:r>
      <w:r w:rsidR="006B7A62" w:rsidRPr="009E05D6">
        <w:rPr>
          <w:b/>
          <w:szCs w:val="28"/>
        </w:rPr>
        <w:t>8</w:t>
      </w:r>
      <w:r w:rsidRPr="009E05D6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b/>
          <w:bCs/>
        </w:rPr>
        <w:t>Особенности организации исполнения бюджета поселения в 20</w:t>
      </w:r>
      <w:r w:rsidR="000065F6">
        <w:rPr>
          <w:b/>
          <w:bCs/>
        </w:rPr>
        <w:t>2</w:t>
      </w:r>
      <w:r w:rsidR="007F7854">
        <w:rPr>
          <w:b/>
          <w:bCs/>
        </w:rPr>
        <w:t>5</w:t>
      </w:r>
      <w:r>
        <w:rPr>
          <w:b/>
          <w:bCs/>
        </w:rPr>
        <w:t xml:space="preserve"> году и плановом периоде 20</w:t>
      </w:r>
      <w:r w:rsidRPr="00282146">
        <w:rPr>
          <w:b/>
          <w:bCs/>
        </w:rPr>
        <w:t>2</w:t>
      </w:r>
      <w:r w:rsidR="007F7854">
        <w:rPr>
          <w:b/>
          <w:bCs/>
        </w:rPr>
        <w:t>6</w:t>
      </w:r>
      <w:r>
        <w:rPr>
          <w:b/>
          <w:bCs/>
        </w:rPr>
        <w:t>-202</w:t>
      </w:r>
      <w:r w:rsidR="007F7854">
        <w:rPr>
          <w:b/>
          <w:bCs/>
        </w:rPr>
        <w:t>7</w:t>
      </w:r>
      <w:r w:rsidR="000065F6">
        <w:rPr>
          <w:b/>
          <w:bCs/>
        </w:rPr>
        <w:t xml:space="preserve"> </w:t>
      </w:r>
      <w:r>
        <w:rPr>
          <w:b/>
          <w:bCs/>
        </w:rPr>
        <w:t>годов</w:t>
      </w:r>
    </w:p>
    <w:p w:rsidR="00247FFB" w:rsidRDefault="00247FFB" w:rsidP="00AD5CAA">
      <w:pPr>
        <w:pStyle w:val="ab"/>
        <w:spacing w:line="240" w:lineRule="auto"/>
        <w:ind w:firstLine="709"/>
      </w:pPr>
      <w:r>
        <w:t>1.</w:t>
      </w:r>
      <w:r w:rsidRPr="00055D6B">
        <w:t xml:space="preserve">Установить в соответствии с </w:t>
      </w:r>
      <w:r>
        <w:t>пунктом 8 статьи 217 Бюджетного кодекса</w:t>
      </w:r>
      <w:r w:rsidRPr="00055D6B">
        <w:t xml:space="preserve"> Российской Федера</w:t>
      </w:r>
      <w:r>
        <w:t>ции дополнительные</w:t>
      </w:r>
      <w:r w:rsidRPr="00055D6B">
        <w:t xml:space="preserve"> основа</w:t>
      </w:r>
      <w:r>
        <w:t>ния для внесения в</w:t>
      </w:r>
      <w:r w:rsidRPr="00055D6B">
        <w:t xml:space="preserve"> свод</w:t>
      </w:r>
      <w:r>
        <w:t>ную</w:t>
      </w:r>
      <w:r w:rsidRPr="00055D6B">
        <w:t xml:space="preserve"> бюд</w:t>
      </w:r>
      <w:r>
        <w:t>жетную роспись поселения  без внесения изменений в настоящее решение:</w:t>
      </w:r>
    </w:p>
    <w:p w:rsidR="00247FFB" w:rsidRDefault="00AD5CAA" w:rsidP="00AD5CAA">
      <w:pPr>
        <w:pStyle w:val="ab"/>
        <w:spacing w:line="240" w:lineRule="auto"/>
        <w:ind w:firstLine="720"/>
      </w:pPr>
      <w:r w:rsidRPr="00AD5CAA">
        <w:t xml:space="preserve">-  </w:t>
      </w:r>
      <w:r w:rsidR="00247FFB">
        <w:t xml:space="preserve">  на выполнение обязательств по обеспечению необходимого уровня </w:t>
      </w:r>
      <w:proofErr w:type="spellStart"/>
      <w:r w:rsidR="00247FFB">
        <w:t>софинансрования</w:t>
      </w:r>
      <w:proofErr w:type="spellEnd"/>
      <w:r w:rsidR="00247FFB">
        <w:t xml:space="preserve"> расходных обязательств Чернянского района </w:t>
      </w:r>
      <w:r w:rsidR="00D07E94">
        <w:t>в с</w:t>
      </w:r>
      <w:r w:rsidR="00247FFB">
        <w:t>лучае принятия районными органами власти решений по предоставлению межбюджетных трансфертов;</w:t>
      </w:r>
    </w:p>
    <w:p w:rsidR="00247FFB" w:rsidRDefault="00AD5CAA" w:rsidP="00AD5CAA">
      <w:pPr>
        <w:pStyle w:val="ab"/>
        <w:spacing w:line="240" w:lineRule="auto"/>
      </w:pPr>
      <w:r w:rsidRPr="00AD5CAA">
        <w:t xml:space="preserve">         -  </w:t>
      </w:r>
      <w:r w:rsidR="00247FFB">
        <w:t xml:space="preserve"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C93A1D">
        <w:t>законодательством</w:t>
      </w:r>
      <w:r w:rsidR="00247FFB">
        <w:t>.</w:t>
      </w:r>
    </w:p>
    <w:p w:rsidR="00247FFB" w:rsidRDefault="00247FFB" w:rsidP="00AD5CAA">
      <w:pPr>
        <w:pStyle w:val="ab"/>
        <w:spacing w:line="240" w:lineRule="auto"/>
        <w:ind w:firstLine="709"/>
      </w:pPr>
      <w:r>
        <w:lastRenderedPageBreak/>
        <w:t>2.Неиспользованные по состоянию на 1 января 202</w:t>
      </w:r>
      <w:r w:rsidR="00602555">
        <w:t>5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:rsidR="00C37C0A" w:rsidRDefault="00C37C0A" w:rsidP="00D07E94">
      <w:pPr>
        <w:pStyle w:val="ab"/>
        <w:spacing w:line="240" w:lineRule="auto"/>
        <w:ind w:left="360"/>
      </w:pPr>
    </w:p>
    <w:p w:rsidR="00247FFB" w:rsidRPr="003201B7" w:rsidRDefault="00247FFB" w:rsidP="00AD5CAA">
      <w:pPr>
        <w:pStyle w:val="ab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Статья </w:t>
      </w:r>
      <w:r w:rsidR="006B7A62">
        <w:rPr>
          <w:b/>
          <w:bCs/>
        </w:rPr>
        <w:t>09</w:t>
      </w:r>
      <w:r>
        <w:rPr>
          <w:b/>
          <w:bCs/>
        </w:rPr>
        <w:t>.   Вступ</w:t>
      </w:r>
      <w:r w:rsidR="00AD5CAA">
        <w:rPr>
          <w:b/>
          <w:bCs/>
        </w:rPr>
        <w:t>ление в силу настоящего решения</w:t>
      </w:r>
    </w:p>
    <w:p w:rsidR="00247FFB" w:rsidRDefault="00247FFB" w:rsidP="00AD5CAA">
      <w:pPr>
        <w:pStyle w:val="ab"/>
        <w:numPr>
          <w:ilvl w:val="0"/>
          <w:numId w:val="4"/>
        </w:numPr>
        <w:spacing w:line="240" w:lineRule="auto"/>
      </w:pPr>
      <w:r>
        <w:t>Настоящее решение вступает в силу с 1 января 202</w:t>
      </w:r>
      <w:r w:rsidR="007F7854">
        <w:t>5</w:t>
      </w:r>
      <w:r>
        <w:t xml:space="preserve"> года.   </w:t>
      </w:r>
    </w:p>
    <w:p w:rsidR="004F55F8" w:rsidRDefault="004F55F8" w:rsidP="00247FFB">
      <w:pPr>
        <w:pStyle w:val="ab"/>
        <w:spacing w:line="240" w:lineRule="auto"/>
        <w:ind w:left="720"/>
        <w:rPr>
          <w:b/>
          <w:bCs/>
          <w:color w:val="800000"/>
        </w:rPr>
      </w:pPr>
    </w:p>
    <w:p w:rsidR="00247FFB" w:rsidRDefault="004832DF" w:rsidP="00AD5CAA">
      <w:pPr>
        <w:pStyle w:val="ab"/>
        <w:spacing w:line="240" w:lineRule="auto"/>
        <w:jc w:val="center"/>
        <w:rPr>
          <w:b/>
        </w:rPr>
      </w:pPr>
      <w:r w:rsidRPr="009E05D6">
        <w:rPr>
          <w:b/>
        </w:rPr>
        <w:t>Статья 1</w:t>
      </w:r>
      <w:r w:rsidR="006B7A62" w:rsidRPr="009E05D6">
        <w:rPr>
          <w:b/>
        </w:rPr>
        <w:t>0</w:t>
      </w:r>
      <w:r w:rsidRPr="009E05D6">
        <w:rPr>
          <w:b/>
        </w:rPr>
        <w:t>.</w:t>
      </w:r>
      <w:r>
        <w:rPr>
          <w:b/>
        </w:rPr>
        <w:t xml:space="preserve"> Опубликование настоящего решения</w:t>
      </w:r>
    </w:p>
    <w:p w:rsidR="003201B7" w:rsidRDefault="006542A1" w:rsidP="003201B7">
      <w:pPr>
        <w:pStyle w:val="af5"/>
        <w:ind w:firstLine="567"/>
        <w:jc w:val="both"/>
        <w:rPr>
          <w:sz w:val="28"/>
          <w:szCs w:val="28"/>
        </w:rPr>
      </w:pPr>
      <w:r>
        <w:rPr>
          <w:b/>
        </w:rPr>
        <w:t xml:space="preserve">      </w:t>
      </w:r>
      <w:r w:rsidR="00247FFB" w:rsidRPr="006542A1">
        <w:rPr>
          <w:sz w:val="28"/>
          <w:szCs w:val="28"/>
        </w:rPr>
        <w:t xml:space="preserve">1. </w:t>
      </w:r>
      <w:proofErr w:type="gramStart"/>
      <w:r w:rsidR="003201B7">
        <w:rPr>
          <w:sz w:val="28"/>
          <w:szCs w:val="28"/>
        </w:rPr>
        <w:t>Настоящее решение опубликовать в сетевом издании «</w:t>
      </w:r>
      <w:proofErr w:type="spellStart"/>
      <w:r w:rsidR="003201B7">
        <w:rPr>
          <w:sz w:val="28"/>
          <w:szCs w:val="28"/>
        </w:rPr>
        <w:t>Приосколье</w:t>
      </w:r>
      <w:proofErr w:type="spellEnd"/>
      <w:r w:rsidR="003201B7">
        <w:rPr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3201B7">
        <w:rPr>
          <w:sz w:val="28"/>
          <w:szCs w:val="28"/>
        </w:rPr>
        <w:t>Огибнянского</w:t>
      </w:r>
      <w:proofErr w:type="spellEnd"/>
      <w:r w:rsidR="003201B7"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3201B7">
        <w:rPr>
          <w:sz w:val="28"/>
          <w:szCs w:val="28"/>
        </w:rPr>
        <w:t>Огибнянского</w:t>
      </w:r>
      <w:proofErr w:type="spellEnd"/>
      <w:r w:rsidR="003201B7">
        <w:rPr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3201B7" w:rsidRPr="00114581">
        <w:rPr>
          <w:sz w:val="28"/>
          <w:szCs w:val="28"/>
        </w:rPr>
        <w:t>(</w:t>
      </w:r>
      <w:r w:rsidR="003201B7" w:rsidRPr="00114581">
        <w:rPr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="003201B7" w:rsidRPr="00114581">
        <w:rPr>
          <w:sz w:val="28"/>
          <w:szCs w:val="28"/>
        </w:rPr>
        <w:t>)</w:t>
      </w:r>
      <w:r w:rsidR="003201B7">
        <w:rPr>
          <w:sz w:val="28"/>
          <w:szCs w:val="28"/>
        </w:rPr>
        <w:t xml:space="preserve"> в порядке, предусмотренном Уставом </w:t>
      </w:r>
      <w:proofErr w:type="spellStart"/>
      <w:r w:rsidR="003201B7">
        <w:rPr>
          <w:sz w:val="28"/>
          <w:szCs w:val="28"/>
        </w:rPr>
        <w:t>Огибнянского</w:t>
      </w:r>
      <w:proofErr w:type="spellEnd"/>
      <w:r w:rsidR="003201B7">
        <w:rPr>
          <w:sz w:val="28"/>
          <w:szCs w:val="28"/>
        </w:rPr>
        <w:t xml:space="preserve"> сельского поселения.</w:t>
      </w:r>
      <w:proofErr w:type="gramEnd"/>
    </w:p>
    <w:p w:rsidR="00247FFB" w:rsidRDefault="00247FFB" w:rsidP="003201B7">
      <w:pPr>
        <w:jc w:val="both"/>
        <w:rPr>
          <w:b/>
          <w:sz w:val="28"/>
        </w:rPr>
      </w:pPr>
    </w:p>
    <w:p w:rsidR="003201B7" w:rsidRDefault="003201B7" w:rsidP="003201B7">
      <w:pPr>
        <w:jc w:val="both"/>
        <w:rPr>
          <w:b/>
          <w:sz w:val="28"/>
        </w:rPr>
      </w:pPr>
    </w:p>
    <w:p w:rsidR="004832DF" w:rsidRDefault="004832DF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58314F">
        <w:rPr>
          <w:b/>
          <w:sz w:val="28"/>
          <w:szCs w:val="28"/>
        </w:rPr>
        <w:t>Огибнянского</w:t>
      </w:r>
      <w:proofErr w:type="spellEnd"/>
    </w:p>
    <w:p w:rsidR="004832DF" w:rsidRDefault="004832DF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AD5CAA">
        <w:rPr>
          <w:b/>
          <w:bCs/>
          <w:sz w:val="28"/>
          <w:szCs w:val="28"/>
        </w:rPr>
        <w:t xml:space="preserve">         </w:t>
      </w:r>
      <w:r w:rsidR="009B6F41">
        <w:rPr>
          <w:b/>
          <w:bCs/>
          <w:sz w:val="28"/>
          <w:szCs w:val="28"/>
        </w:rPr>
        <w:t>Т.В.Нечаева</w:t>
      </w:r>
    </w:p>
    <w:p w:rsidR="004F55F8" w:rsidRDefault="004F55F8">
      <w:pPr>
        <w:tabs>
          <w:tab w:val="left" w:pos="-426"/>
        </w:tabs>
        <w:jc w:val="right"/>
        <w:rPr>
          <w:sz w:val="24"/>
          <w:szCs w:val="24"/>
        </w:rPr>
      </w:pPr>
    </w:p>
    <w:p w:rsidR="006542A1" w:rsidRDefault="006542A1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 w:rsidP="009E05D6">
      <w:pPr>
        <w:tabs>
          <w:tab w:val="left" w:pos="-426"/>
        </w:tabs>
        <w:rPr>
          <w:sz w:val="24"/>
          <w:szCs w:val="24"/>
        </w:rPr>
      </w:pPr>
    </w:p>
    <w:p w:rsidR="009E05D6" w:rsidRDefault="009E05D6" w:rsidP="009E05D6">
      <w:pPr>
        <w:tabs>
          <w:tab w:val="left" w:pos="-426"/>
        </w:tabs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AD5CAA" w:rsidRDefault="00AD5CAA">
      <w:pPr>
        <w:tabs>
          <w:tab w:val="left" w:pos="-426"/>
        </w:tabs>
        <w:jc w:val="right"/>
        <w:rPr>
          <w:sz w:val="24"/>
          <w:szCs w:val="24"/>
        </w:rPr>
      </w:pPr>
    </w:p>
    <w:p w:rsidR="00AD5CAA" w:rsidRDefault="00AD5CAA">
      <w:pPr>
        <w:tabs>
          <w:tab w:val="left" w:pos="-426"/>
        </w:tabs>
        <w:jc w:val="right"/>
        <w:rPr>
          <w:sz w:val="24"/>
          <w:szCs w:val="24"/>
        </w:rPr>
      </w:pPr>
    </w:p>
    <w:p w:rsidR="00AD5CAA" w:rsidRDefault="00AD5CAA">
      <w:pPr>
        <w:tabs>
          <w:tab w:val="left" w:pos="-426"/>
        </w:tabs>
        <w:jc w:val="right"/>
        <w:rPr>
          <w:sz w:val="24"/>
          <w:szCs w:val="24"/>
        </w:rPr>
      </w:pPr>
    </w:p>
    <w:p w:rsidR="006B7A62" w:rsidRDefault="006B7A62">
      <w:pPr>
        <w:tabs>
          <w:tab w:val="left" w:pos="-426"/>
        </w:tabs>
        <w:jc w:val="right"/>
        <w:rPr>
          <w:sz w:val="24"/>
          <w:szCs w:val="24"/>
        </w:rPr>
      </w:pPr>
    </w:p>
    <w:p w:rsidR="004832DF" w:rsidRDefault="004832DF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4832DF" w:rsidRDefault="00247FFB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4832DF">
        <w:rPr>
          <w:sz w:val="24"/>
          <w:szCs w:val="24"/>
        </w:rPr>
        <w:t xml:space="preserve"> решению земского собрания</w:t>
      </w:r>
    </w:p>
    <w:p w:rsidR="004832DF" w:rsidRDefault="0058314F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4832DF">
        <w:rPr>
          <w:sz w:val="24"/>
          <w:szCs w:val="24"/>
        </w:rPr>
        <w:t xml:space="preserve"> сельского поселения</w:t>
      </w:r>
    </w:p>
    <w:p w:rsidR="004832DF" w:rsidRDefault="00942C1F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AD5CAA">
        <w:rPr>
          <w:sz w:val="24"/>
          <w:szCs w:val="24"/>
        </w:rPr>
        <w:t>28</w:t>
      </w:r>
      <w:r>
        <w:rPr>
          <w:sz w:val="24"/>
          <w:szCs w:val="24"/>
        </w:rPr>
        <w:t xml:space="preserve">»  </w:t>
      </w:r>
      <w:r w:rsidR="00247FF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 202</w:t>
      </w:r>
      <w:r w:rsidR="00185377">
        <w:rPr>
          <w:sz w:val="24"/>
          <w:szCs w:val="24"/>
        </w:rPr>
        <w:t>4</w:t>
      </w:r>
      <w:r w:rsidR="004832DF">
        <w:rPr>
          <w:sz w:val="24"/>
          <w:szCs w:val="24"/>
        </w:rPr>
        <w:t xml:space="preserve">  года №</w:t>
      </w:r>
      <w:r w:rsidR="00EA3D82">
        <w:rPr>
          <w:sz w:val="24"/>
          <w:szCs w:val="24"/>
        </w:rPr>
        <w:t xml:space="preserve"> </w:t>
      </w:r>
      <w:r w:rsidR="00AD5CAA">
        <w:rPr>
          <w:sz w:val="24"/>
          <w:szCs w:val="24"/>
        </w:rPr>
        <w:t>78</w:t>
      </w:r>
      <w:r w:rsidR="00185377">
        <w:rPr>
          <w:sz w:val="24"/>
          <w:szCs w:val="24"/>
        </w:rPr>
        <w:t xml:space="preserve">    </w:t>
      </w:r>
    </w:p>
    <w:p w:rsidR="004832DF" w:rsidRDefault="004832DF">
      <w:pPr>
        <w:tabs>
          <w:tab w:val="left" w:pos="540"/>
        </w:tabs>
        <w:ind w:right="-2089"/>
      </w:pPr>
    </w:p>
    <w:p w:rsidR="004832DF" w:rsidRPr="00AD5CAA" w:rsidRDefault="004832DF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 w:rsidRPr="00AD5CAA"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:rsidR="004832DF" w:rsidRPr="00AD5CAA" w:rsidRDefault="004832DF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proofErr w:type="gramStart"/>
      <w:r w:rsidRPr="00AD5CAA">
        <w:rPr>
          <w:b/>
          <w:bCs/>
          <w:sz w:val="28"/>
          <w:szCs w:val="28"/>
        </w:rPr>
        <w:t xml:space="preserve">поступлений  </w:t>
      </w:r>
      <w:r w:rsidRPr="00AD5CAA">
        <w:rPr>
          <w:b/>
          <w:sz w:val="28"/>
          <w:szCs w:val="28"/>
        </w:rPr>
        <w:t>в бюджет  поселения,  утверждаемые решением земского</w:t>
      </w:r>
      <w:proofErr w:type="gramEnd"/>
    </w:p>
    <w:p w:rsidR="004F55F8" w:rsidRPr="00AD5CAA" w:rsidRDefault="004832DF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 w:rsidRPr="00AD5CAA">
        <w:rPr>
          <w:b/>
          <w:sz w:val="28"/>
          <w:szCs w:val="28"/>
        </w:rPr>
        <w:t xml:space="preserve">собрания о бюджете </w:t>
      </w:r>
      <w:proofErr w:type="spellStart"/>
      <w:r w:rsidR="0058314F" w:rsidRPr="00AD5CAA">
        <w:rPr>
          <w:b/>
          <w:sz w:val="28"/>
          <w:szCs w:val="28"/>
        </w:rPr>
        <w:t>Огибнянского</w:t>
      </w:r>
      <w:proofErr w:type="spellEnd"/>
      <w:r w:rsidRPr="00AD5CAA">
        <w:rPr>
          <w:b/>
          <w:sz w:val="28"/>
          <w:szCs w:val="28"/>
        </w:rPr>
        <w:t xml:space="preserve"> сельского поселения на 20</w:t>
      </w:r>
      <w:r w:rsidR="004F55F8" w:rsidRPr="00AD5CAA">
        <w:rPr>
          <w:b/>
          <w:sz w:val="28"/>
          <w:szCs w:val="28"/>
        </w:rPr>
        <w:t>2</w:t>
      </w:r>
      <w:r w:rsidR="00185377" w:rsidRPr="00AD5CAA">
        <w:rPr>
          <w:b/>
          <w:sz w:val="28"/>
          <w:szCs w:val="28"/>
        </w:rPr>
        <w:t>5</w:t>
      </w:r>
      <w:r w:rsidRPr="00AD5CAA">
        <w:rPr>
          <w:b/>
          <w:sz w:val="28"/>
          <w:szCs w:val="28"/>
        </w:rPr>
        <w:t xml:space="preserve"> год</w:t>
      </w:r>
      <w:r w:rsidRPr="00AD5CAA">
        <w:rPr>
          <w:b/>
          <w:bCs/>
          <w:sz w:val="28"/>
          <w:szCs w:val="28"/>
        </w:rPr>
        <w:t xml:space="preserve"> </w:t>
      </w:r>
    </w:p>
    <w:p w:rsidR="004832DF" w:rsidRDefault="004832DF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AD5CAA">
        <w:rPr>
          <w:b/>
          <w:bCs/>
          <w:sz w:val="28"/>
          <w:szCs w:val="28"/>
        </w:rPr>
        <w:t xml:space="preserve">             и плановый период 202</w:t>
      </w:r>
      <w:r w:rsidR="00185377" w:rsidRPr="00AD5CAA">
        <w:rPr>
          <w:b/>
          <w:bCs/>
          <w:sz w:val="28"/>
          <w:szCs w:val="28"/>
        </w:rPr>
        <w:t>6</w:t>
      </w:r>
      <w:r w:rsidRPr="00AD5CAA">
        <w:rPr>
          <w:b/>
          <w:bCs/>
          <w:sz w:val="28"/>
          <w:szCs w:val="28"/>
        </w:rPr>
        <w:t>-202</w:t>
      </w:r>
      <w:r w:rsidR="00185377" w:rsidRPr="00AD5CAA">
        <w:rPr>
          <w:b/>
          <w:bCs/>
          <w:sz w:val="28"/>
          <w:szCs w:val="28"/>
        </w:rPr>
        <w:t>7</w:t>
      </w:r>
      <w:r w:rsidRPr="00AD5CAA">
        <w:rPr>
          <w:b/>
          <w:bCs/>
          <w:sz w:val="28"/>
          <w:szCs w:val="28"/>
        </w:rPr>
        <w:t xml:space="preserve"> годов</w:t>
      </w:r>
    </w:p>
    <w:p w:rsidR="004832DF" w:rsidRDefault="004832DF">
      <w:pPr>
        <w:ind w:right="-208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9686" w:type="dxa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8"/>
        <w:gridCol w:w="4013"/>
        <w:gridCol w:w="2785"/>
      </w:tblGrid>
      <w:tr w:rsidR="004832DF" w:rsidRPr="00AD5CAA" w:rsidTr="00AD5CAA">
        <w:trPr>
          <w:trHeight w:hRule="exact" w:val="93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DF" w:rsidRPr="00AD5CAA" w:rsidRDefault="004832DF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DF" w:rsidRPr="00AD5CAA" w:rsidRDefault="004832DF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Наименование</w:t>
            </w:r>
          </w:p>
          <w:p w:rsidR="004832DF" w:rsidRPr="00AD5CAA" w:rsidRDefault="004832DF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832DF" w:rsidRPr="00AD5CAA" w:rsidRDefault="004832DF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4832DF" w:rsidRPr="00AD5CAA" w:rsidTr="00AD5CAA">
        <w:trPr>
          <w:trHeight w:hRule="exact" w:val="28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1</w:t>
            </w:r>
          </w:p>
          <w:p w:rsidR="004832DF" w:rsidRPr="00AD5CAA" w:rsidRDefault="004832DF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2</w:t>
            </w:r>
          </w:p>
          <w:p w:rsidR="004832DF" w:rsidRPr="00AD5CAA" w:rsidRDefault="004832DF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3</w:t>
            </w:r>
          </w:p>
        </w:tc>
      </w:tr>
      <w:tr w:rsidR="004832DF" w:rsidRPr="00AD5CAA" w:rsidTr="00AD5CAA">
        <w:trPr>
          <w:trHeight w:hRule="exact" w:val="675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40"/>
              <w:jc w:val="center"/>
              <w:rPr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4832DF" w:rsidRPr="00AD5CAA" w:rsidTr="00AD5CAA">
        <w:trPr>
          <w:trHeight w:hRule="exact" w:val="43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40"/>
              <w:rPr>
                <w:b/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40"/>
              <w:rPr>
                <w:sz w:val="24"/>
                <w:szCs w:val="24"/>
              </w:rPr>
            </w:pPr>
            <w:r w:rsidRPr="00AD5C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napToGrid w:val="0"/>
              <w:spacing w:before="40"/>
              <w:rPr>
                <w:sz w:val="24"/>
                <w:szCs w:val="24"/>
              </w:rPr>
            </w:pPr>
          </w:p>
        </w:tc>
      </w:tr>
      <w:tr w:rsidR="004832DF" w:rsidRPr="00AD5CAA" w:rsidTr="00AD5CAA">
        <w:trPr>
          <w:trHeight w:hRule="exact" w:val="119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1 09 04053 10 0000 110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 xml:space="preserve">Земельный налог </w:t>
            </w:r>
          </w:p>
          <w:p w:rsidR="004832DF" w:rsidRPr="00AD5CAA" w:rsidRDefault="004832DF">
            <w:pPr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 w:rsidRPr="00AD5CAA">
              <w:rPr>
                <w:sz w:val="24"/>
                <w:szCs w:val="24"/>
              </w:rPr>
              <w:t>мобилизуемый</w:t>
            </w:r>
            <w:proofErr w:type="gramEnd"/>
            <w:r w:rsidRPr="00AD5CAA"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4832DF" w:rsidRPr="00AD5CAA" w:rsidRDefault="004832DF">
            <w:pPr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832DF" w:rsidRPr="00AD5CAA" w:rsidRDefault="004832DF">
            <w:pPr>
              <w:jc w:val="center"/>
              <w:rPr>
                <w:sz w:val="24"/>
                <w:szCs w:val="24"/>
              </w:rPr>
            </w:pPr>
          </w:p>
          <w:p w:rsidR="004832DF" w:rsidRPr="00AD5CAA" w:rsidRDefault="004832DF">
            <w:pPr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100</w:t>
            </w:r>
            <w:r w:rsidR="008106B5" w:rsidRPr="00AD5CAA">
              <w:rPr>
                <w:sz w:val="24"/>
                <w:szCs w:val="24"/>
              </w:rPr>
              <w:t>,0</w:t>
            </w:r>
            <w:r w:rsidRPr="00AD5CAA">
              <w:rPr>
                <w:sz w:val="24"/>
                <w:szCs w:val="24"/>
              </w:rPr>
              <w:t xml:space="preserve"> </w:t>
            </w:r>
          </w:p>
          <w:p w:rsidR="004832DF" w:rsidRPr="00AD5CAA" w:rsidRDefault="004832DF">
            <w:pPr>
              <w:rPr>
                <w:sz w:val="24"/>
                <w:szCs w:val="24"/>
              </w:rPr>
            </w:pPr>
          </w:p>
        </w:tc>
      </w:tr>
      <w:tr w:rsidR="004832DF" w:rsidRPr="00AD5CAA" w:rsidTr="00AD5CAA">
        <w:trPr>
          <w:trHeight w:hRule="exact" w:val="398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4832DF" w:rsidRPr="00AD5CAA" w:rsidTr="00AD5CAA">
        <w:trPr>
          <w:trHeight w:hRule="exact" w:val="86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4832DF" w:rsidRPr="00AD5CAA" w:rsidRDefault="004832DF">
            <w:pPr>
              <w:rPr>
                <w:sz w:val="24"/>
                <w:szCs w:val="24"/>
              </w:rPr>
            </w:pPr>
          </w:p>
          <w:p w:rsidR="004832DF" w:rsidRPr="00AD5CAA" w:rsidRDefault="004832DF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color w:val="000000"/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napToGrid w:val="0"/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100</w:t>
            </w:r>
            <w:r w:rsidR="008106B5" w:rsidRPr="00AD5CAA">
              <w:rPr>
                <w:color w:val="000000"/>
                <w:sz w:val="24"/>
                <w:szCs w:val="24"/>
              </w:rPr>
              <w:t>,0</w:t>
            </w:r>
          </w:p>
          <w:p w:rsidR="004832DF" w:rsidRPr="00AD5CAA" w:rsidRDefault="004832DF">
            <w:pPr>
              <w:rPr>
                <w:sz w:val="24"/>
                <w:szCs w:val="24"/>
              </w:rPr>
            </w:pPr>
          </w:p>
        </w:tc>
      </w:tr>
      <w:tr w:rsidR="004832DF" w:rsidRPr="00AD5CAA" w:rsidTr="00AD5CAA">
        <w:trPr>
          <w:trHeight w:hRule="exact" w:val="65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4832DF" w:rsidRPr="00AD5CAA" w:rsidRDefault="004832DF">
            <w:pPr>
              <w:rPr>
                <w:sz w:val="24"/>
                <w:szCs w:val="24"/>
              </w:rPr>
            </w:pPr>
          </w:p>
          <w:p w:rsidR="004832DF" w:rsidRPr="00AD5CAA" w:rsidRDefault="004832DF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color w:val="000000"/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100</w:t>
            </w:r>
            <w:r w:rsidR="008106B5" w:rsidRPr="00AD5CAA">
              <w:rPr>
                <w:color w:val="000000"/>
                <w:sz w:val="24"/>
                <w:szCs w:val="24"/>
              </w:rPr>
              <w:t>,0</w:t>
            </w:r>
          </w:p>
          <w:p w:rsidR="004832DF" w:rsidRPr="00AD5CAA" w:rsidRDefault="004832DF">
            <w:pPr>
              <w:jc w:val="center"/>
              <w:rPr>
                <w:sz w:val="24"/>
                <w:szCs w:val="24"/>
              </w:rPr>
            </w:pPr>
          </w:p>
        </w:tc>
      </w:tr>
      <w:tr w:rsidR="004832DF" w:rsidRPr="00AD5CAA" w:rsidTr="00AD5CAA">
        <w:trPr>
          <w:trHeight w:hRule="exact" w:val="455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4832DF" w:rsidRPr="00AD5CAA" w:rsidTr="00AD5CAA">
        <w:trPr>
          <w:trHeight w:hRule="exact" w:val="171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napToGrid w:val="0"/>
              <w:spacing w:before="20"/>
              <w:rPr>
                <w:color w:val="000000"/>
                <w:sz w:val="24"/>
                <w:szCs w:val="24"/>
              </w:rPr>
            </w:pPr>
          </w:p>
          <w:p w:rsidR="004832DF" w:rsidRPr="00AD5CAA" w:rsidRDefault="004832DF">
            <w:pPr>
              <w:spacing w:before="20"/>
              <w:rPr>
                <w:color w:val="000000"/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color w:val="000000"/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napToGrid w:val="0"/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100</w:t>
            </w:r>
            <w:r w:rsidR="008106B5" w:rsidRPr="00AD5CA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32DF" w:rsidRPr="00AD5CAA" w:rsidTr="00AD5CAA">
        <w:trPr>
          <w:trHeight w:hRule="exact" w:val="331"/>
        </w:trPr>
        <w:tc>
          <w:tcPr>
            <w:tcW w:w="9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4832DF" w:rsidRPr="00AD5CAA" w:rsidTr="00AD5CAA">
        <w:trPr>
          <w:trHeight w:hRule="exact" w:val="9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color w:val="000000"/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color w:val="000000"/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100</w:t>
            </w:r>
            <w:r w:rsidR="008106B5" w:rsidRPr="00AD5CA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32DF" w:rsidRPr="00AD5CAA" w:rsidTr="00AD5CAA">
        <w:trPr>
          <w:trHeight w:hRule="exact" w:val="65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color w:val="000000"/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rPr>
                <w:color w:val="000000"/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DF" w:rsidRPr="00AD5CAA" w:rsidRDefault="004832DF">
            <w:pPr>
              <w:spacing w:before="20"/>
              <w:jc w:val="center"/>
              <w:rPr>
                <w:sz w:val="24"/>
                <w:szCs w:val="24"/>
              </w:rPr>
            </w:pPr>
            <w:r w:rsidRPr="00AD5CAA">
              <w:rPr>
                <w:color w:val="000000"/>
                <w:sz w:val="24"/>
                <w:szCs w:val="24"/>
              </w:rPr>
              <w:t>100</w:t>
            </w:r>
            <w:r w:rsidR="008106B5" w:rsidRPr="00AD5CAA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9E05D6" w:rsidRPr="00AD5CAA" w:rsidRDefault="004832DF" w:rsidP="00AD5CAA">
      <w:pPr>
        <w:tabs>
          <w:tab w:val="left" w:pos="-426"/>
        </w:tabs>
        <w:ind w:firstLine="709"/>
        <w:jc w:val="both"/>
        <w:rPr>
          <w:sz w:val="24"/>
          <w:szCs w:val="24"/>
        </w:rPr>
      </w:pPr>
      <w:r w:rsidRPr="00AD5CAA">
        <w:rPr>
          <w:sz w:val="28"/>
          <w:szCs w:val="28"/>
        </w:rPr>
        <w:lastRenderedPageBreak/>
        <w:t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</w:t>
      </w:r>
      <w:r w:rsidR="00AD5CAA">
        <w:rPr>
          <w:sz w:val="24"/>
          <w:szCs w:val="24"/>
        </w:rPr>
        <w:t>.</w:t>
      </w:r>
    </w:p>
    <w:p w:rsidR="00B15216" w:rsidRPr="00AD5CAA" w:rsidRDefault="00B15216" w:rsidP="00DA3FC0">
      <w:pPr>
        <w:tabs>
          <w:tab w:val="left" w:pos="-426"/>
        </w:tabs>
        <w:ind w:right="-625"/>
        <w:jc w:val="right"/>
        <w:rPr>
          <w:sz w:val="24"/>
          <w:szCs w:val="24"/>
        </w:rPr>
      </w:pPr>
      <w:r w:rsidRPr="00AD5CAA">
        <w:rPr>
          <w:sz w:val="24"/>
          <w:szCs w:val="24"/>
        </w:rPr>
        <w:t xml:space="preserve">Приложение № </w:t>
      </w:r>
      <w:r w:rsidR="00983D10" w:rsidRPr="00AD5CAA">
        <w:rPr>
          <w:sz w:val="24"/>
          <w:szCs w:val="24"/>
        </w:rPr>
        <w:t>2</w:t>
      </w:r>
    </w:p>
    <w:p w:rsidR="00B15216" w:rsidRPr="00AD5CAA" w:rsidRDefault="00B15216" w:rsidP="00DA3FC0">
      <w:pPr>
        <w:tabs>
          <w:tab w:val="left" w:pos="-426"/>
        </w:tabs>
        <w:ind w:right="-625"/>
        <w:jc w:val="right"/>
        <w:rPr>
          <w:sz w:val="24"/>
          <w:szCs w:val="24"/>
        </w:rPr>
      </w:pPr>
      <w:r w:rsidRPr="00AD5CAA">
        <w:rPr>
          <w:sz w:val="24"/>
          <w:szCs w:val="24"/>
        </w:rPr>
        <w:t>к  решению земского собрания</w:t>
      </w:r>
    </w:p>
    <w:p w:rsidR="00B15216" w:rsidRPr="00AD5CAA" w:rsidRDefault="0058314F" w:rsidP="00DA3FC0">
      <w:pPr>
        <w:tabs>
          <w:tab w:val="left" w:pos="-426"/>
        </w:tabs>
        <w:ind w:right="-625"/>
        <w:jc w:val="right"/>
        <w:rPr>
          <w:sz w:val="24"/>
          <w:szCs w:val="24"/>
        </w:rPr>
      </w:pPr>
      <w:proofErr w:type="spellStart"/>
      <w:r w:rsidRPr="00AD5CAA">
        <w:rPr>
          <w:sz w:val="24"/>
          <w:szCs w:val="24"/>
        </w:rPr>
        <w:t>Огибнянского</w:t>
      </w:r>
      <w:proofErr w:type="spellEnd"/>
      <w:r w:rsidR="00B15216" w:rsidRPr="00AD5CAA">
        <w:rPr>
          <w:sz w:val="24"/>
          <w:szCs w:val="24"/>
        </w:rPr>
        <w:t xml:space="preserve"> сельского поселения</w:t>
      </w:r>
    </w:p>
    <w:p w:rsidR="00B15216" w:rsidRPr="00AD5CAA" w:rsidRDefault="00B15216" w:rsidP="00DA3FC0">
      <w:pPr>
        <w:tabs>
          <w:tab w:val="left" w:pos="-426"/>
        </w:tabs>
        <w:ind w:right="-625"/>
        <w:jc w:val="right"/>
        <w:rPr>
          <w:b/>
          <w:sz w:val="24"/>
          <w:szCs w:val="24"/>
        </w:rPr>
      </w:pPr>
      <w:r w:rsidRPr="00AD5CAA">
        <w:rPr>
          <w:sz w:val="24"/>
          <w:szCs w:val="24"/>
        </w:rPr>
        <w:t xml:space="preserve">от </w:t>
      </w:r>
      <w:r w:rsidR="00EA3D82" w:rsidRPr="00AD5CAA">
        <w:rPr>
          <w:sz w:val="24"/>
          <w:szCs w:val="24"/>
        </w:rPr>
        <w:t>«</w:t>
      </w:r>
      <w:r w:rsidR="00AD5CAA" w:rsidRPr="00AD5CAA">
        <w:rPr>
          <w:sz w:val="24"/>
          <w:szCs w:val="24"/>
        </w:rPr>
        <w:t>28</w:t>
      </w:r>
      <w:r w:rsidRPr="00AD5CAA">
        <w:rPr>
          <w:sz w:val="24"/>
          <w:szCs w:val="24"/>
        </w:rPr>
        <w:t>» декабря  20</w:t>
      </w:r>
      <w:r w:rsidR="005E776E" w:rsidRPr="00AD5CAA">
        <w:rPr>
          <w:sz w:val="24"/>
          <w:szCs w:val="24"/>
        </w:rPr>
        <w:t>2</w:t>
      </w:r>
      <w:r w:rsidR="00185377" w:rsidRPr="00AD5CAA">
        <w:rPr>
          <w:sz w:val="24"/>
          <w:szCs w:val="24"/>
        </w:rPr>
        <w:t>4</w:t>
      </w:r>
      <w:r w:rsidR="005E776E" w:rsidRPr="00AD5CAA">
        <w:rPr>
          <w:sz w:val="24"/>
          <w:szCs w:val="24"/>
        </w:rPr>
        <w:t xml:space="preserve"> </w:t>
      </w:r>
      <w:r w:rsidR="00B52EF2" w:rsidRPr="00AD5CAA">
        <w:rPr>
          <w:sz w:val="24"/>
          <w:szCs w:val="24"/>
        </w:rPr>
        <w:t>года №</w:t>
      </w:r>
      <w:r w:rsidR="00AD5CAA">
        <w:rPr>
          <w:sz w:val="24"/>
          <w:szCs w:val="24"/>
        </w:rPr>
        <w:t xml:space="preserve"> 78</w:t>
      </w:r>
    </w:p>
    <w:p w:rsidR="00B15216" w:rsidRDefault="00B15216" w:rsidP="00B15216">
      <w:pPr>
        <w:jc w:val="center"/>
        <w:rPr>
          <w:b/>
          <w:sz w:val="28"/>
          <w:szCs w:val="28"/>
        </w:rPr>
      </w:pPr>
    </w:p>
    <w:p w:rsidR="00B15216" w:rsidRDefault="00B15216"/>
    <w:p w:rsidR="00B15216" w:rsidRDefault="00B15216" w:rsidP="00B1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9D1B8B">
        <w:rPr>
          <w:b/>
          <w:sz w:val="28"/>
          <w:szCs w:val="28"/>
        </w:rPr>
        <w:t>ируемое</w:t>
      </w:r>
      <w:r>
        <w:rPr>
          <w:b/>
          <w:sz w:val="28"/>
          <w:szCs w:val="28"/>
        </w:rPr>
        <w:t xml:space="preserve"> поступлени</w:t>
      </w:r>
      <w:r w:rsidR="009D1B8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доходов в бюджет </w:t>
      </w:r>
      <w:proofErr w:type="spellStart"/>
      <w:r w:rsidR="0058314F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 на  202</w:t>
      </w:r>
      <w:r w:rsidR="001853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1853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- 202</w:t>
      </w:r>
      <w:r w:rsidR="00185377">
        <w:rPr>
          <w:b/>
          <w:sz w:val="28"/>
          <w:szCs w:val="28"/>
        </w:rPr>
        <w:t>7</w:t>
      </w:r>
      <w:r w:rsidR="00AD5CA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B15216" w:rsidRPr="00AD5CAA" w:rsidRDefault="00AD5CAA" w:rsidP="00B15216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5216" w:rsidRPr="00AD5CAA">
        <w:rPr>
          <w:sz w:val="24"/>
          <w:szCs w:val="24"/>
        </w:rPr>
        <w:t xml:space="preserve">( тыс. рублей) </w:t>
      </w:r>
    </w:p>
    <w:tbl>
      <w:tblPr>
        <w:tblW w:w="10773" w:type="dxa"/>
        <w:tblInd w:w="-459" w:type="dxa"/>
        <w:tblLayout w:type="fixed"/>
        <w:tblLook w:val="0000"/>
      </w:tblPr>
      <w:tblGrid>
        <w:gridCol w:w="2694"/>
        <w:gridCol w:w="4677"/>
        <w:gridCol w:w="993"/>
        <w:gridCol w:w="992"/>
        <w:gridCol w:w="1417"/>
      </w:tblGrid>
      <w:tr w:rsidR="00B15216" w:rsidRPr="00AD5CAA" w:rsidTr="005B2F53">
        <w:trPr>
          <w:trHeight w:val="6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Сумма        202</w:t>
            </w:r>
            <w:r w:rsidR="005E2635" w:rsidRPr="00AD5CAA">
              <w:rPr>
                <w:sz w:val="24"/>
                <w:szCs w:val="24"/>
              </w:rPr>
              <w:t>5</w:t>
            </w:r>
          </w:p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Сумма        202</w:t>
            </w:r>
            <w:r w:rsidR="005E2635" w:rsidRPr="00AD5CAA">
              <w:rPr>
                <w:sz w:val="24"/>
                <w:szCs w:val="24"/>
              </w:rPr>
              <w:t>6</w:t>
            </w:r>
            <w:r w:rsidRPr="00AD5C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Сумма        202</w:t>
            </w:r>
            <w:r w:rsidR="005E2635" w:rsidRPr="00AD5CAA">
              <w:rPr>
                <w:sz w:val="24"/>
                <w:szCs w:val="24"/>
              </w:rPr>
              <w:t>7</w:t>
            </w:r>
            <w:r w:rsidRPr="00AD5CAA">
              <w:rPr>
                <w:sz w:val="24"/>
                <w:szCs w:val="24"/>
              </w:rPr>
              <w:t xml:space="preserve"> год</w:t>
            </w:r>
          </w:p>
        </w:tc>
      </w:tr>
      <w:tr w:rsidR="005E776E" w:rsidRPr="00AD5CAA" w:rsidTr="005B2F53">
        <w:trPr>
          <w:trHeight w:val="31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76E" w:rsidRPr="00AD5CAA" w:rsidRDefault="005E776E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76E" w:rsidRPr="00AD5CAA" w:rsidRDefault="005E776E" w:rsidP="00AD5CAA">
            <w:pPr>
              <w:pStyle w:val="af5"/>
              <w:rPr>
                <w:sz w:val="24"/>
                <w:szCs w:val="24"/>
                <w:lang w:val="en-GB"/>
              </w:rPr>
            </w:pPr>
            <w:r w:rsidRPr="00AD5CAA">
              <w:rPr>
                <w:sz w:val="24"/>
                <w:szCs w:val="24"/>
              </w:rPr>
              <w:t>Доходы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76E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2148,0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76E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76E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2183,0</w:t>
            </w:r>
          </w:p>
        </w:tc>
      </w:tr>
      <w:tr w:rsidR="00B15216" w:rsidRPr="00AD5CAA" w:rsidTr="005B2F53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1 01 00000 00 0000 000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15216" w:rsidP="00AD5CAA">
            <w:pPr>
              <w:pStyle w:val="af5"/>
              <w:rPr>
                <w:sz w:val="24"/>
                <w:szCs w:val="24"/>
                <w:lang w:val="en-GB"/>
              </w:rPr>
            </w:pPr>
            <w:r w:rsidRPr="00AD5CA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216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19,0</w:t>
            </w:r>
          </w:p>
        </w:tc>
      </w:tr>
      <w:tr w:rsidR="00355F46" w:rsidRPr="00AD5CAA" w:rsidTr="005B2F53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F46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1 01 02010 01 0000 110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5F46" w:rsidRPr="00AD5CAA" w:rsidRDefault="00355F46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F46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F46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46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19,0</w:t>
            </w:r>
          </w:p>
        </w:tc>
      </w:tr>
      <w:tr w:rsidR="00B15216" w:rsidRPr="00AD5CAA" w:rsidTr="005B2F53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1 06 00000 00 0000 000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15216" w:rsidP="00AD5CAA">
            <w:pPr>
              <w:pStyle w:val="af5"/>
              <w:rPr>
                <w:sz w:val="24"/>
                <w:szCs w:val="24"/>
                <w:lang w:val="en-GB"/>
              </w:rPr>
            </w:pPr>
            <w:r w:rsidRPr="00AD5CA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8D7BB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8D7BB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1432,0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216" w:rsidRPr="00AD5CAA" w:rsidRDefault="008D7BB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1464,0</w:t>
            </w:r>
          </w:p>
        </w:tc>
      </w:tr>
      <w:tr w:rsidR="00490E3F" w:rsidRPr="00AD5CAA" w:rsidTr="005B2F53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490E3F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1 06 01030 10 0000 110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490E3F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5E776E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</w:t>
            </w:r>
            <w:r w:rsidR="00E03A7F" w:rsidRPr="00AD5CAA">
              <w:rPr>
                <w:sz w:val="24"/>
                <w:szCs w:val="24"/>
              </w:rPr>
              <w:t>0</w:t>
            </w:r>
            <w:r w:rsidRPr="00AD5CAA">
              <w:rPr>
                <w:sz w:val="24"/>
                <w:szCs w:val="24"/>
              </w:rPr>
              <w:t>0</w:t>
            </w:r>
            <w:r w:rsidR="00426149" w:rsidRPr="00AD5C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5670BF" w:rsidP="00AD5CAA">
            <w:pPr>
              <w:pStyle w:val="af5"/>
              <w:jc w:val="center"/>
              <w:rPr>
                <w:sz w:val="24"/>
                <w:szCs w:val="24"/>
                <w:lang w:val="en-GB"/>
              </w:rPr>
            </w:pPr>
            <w:r w:rsidRPr="00AD5CAA">
              <w:rPr>
                <w:sz w:val="24"/>
                <w:szCs w:val="24"/>
              </w:rPr>
              <w:t>2</w:t>
            </w:r>
            <w:r w:rsidR="00344CED" w:rsidRPr="00AD5CAA">
              <w:rPr>
                <w:sz w:val="24"/>
                <w:szCs w:val="24"/>
              </w:rPr>
              <w:t>08</w:t>
            </w:r>
            <w:r w:rsidR="00426149" w:rsidRPr="00AD5CAA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E3F" w:rsidRPr="00AD5CAA" w:rsidRDefault="00344CED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216</w:t>
            </w:r>
            <w:r w:rsidR="00426149" w:rsidRPr="00AD5CAA">
              <w:rPr>
                <w:sz w:val="24"/>
                <w:szCs w:val="24"/>
              </w:rPr>
              <w:t>,0</w:t>
            </w:r>
          </w:p>
        </w:tc>
      </w:tr>
      <w:tr w:rsidR="00490E3F" w:rsidRPr="00AD5CAA" w:rsidTr="005B2F53">
        <w:trPr>
          <w:trHeight w:val="7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490E3F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1 06 06033 10 0000 110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490E3F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1030,0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1051,0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E3F" w:rsidRPr="00AD5CAA" w:rsidRDefault="00355F4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1072,0</w:t>
            </w:r>
          </w:p>
        </w:tc>
      </w:tr>
      <w:tr w:rsidR="00490E3F" w:rsidRPr="00AD5CAA" w:rsidTr="005B2F53">
        <w:trPr>
          <w:trHeight w:val="8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490E3F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1 06 06043 10 0000 110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490E3F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8D7BB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0E3F" w:rsidRPr="00AD5CAA" w:rsidRDefault="008D7BB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173,0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E3F" w:rsidRPr="00AD5CAA" w:rsidRDefault="008D7BB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176,0</w:t>
            </w:r>
          </w:p>
        </w:tc>
      </w:tr>
      <w:tr w:rsidR="00B15216" w:rsidRPr="00AD5CAA" w:rsidTr="005B2F53">
        <w:trPr>
          <w:trHeight w:val="8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1 11 00000 00 0000 000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15216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216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700,0</w:t>
            </w:r>
          </w:p>
        </w:tc>
      </w:tr>
      <w:tr w:rsidR="003E25F3" w:rsidRPr="00AD5CAA" w:rsidTr="005B2F53">
        <w:trPr>
          <w:trHeight w:val="8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F3" w:rsidRPr="00AD5CAA" w:rsidRDefault="003E25F3" w:rsidP="00AD5CAA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AD5CAA">
              <w:rPr>
                <w:sz w:val="24"/>
                <w:szCs w:val="24"/>
                <w:lang w:eastAsia="ru-RU"/>
              </w:rPr>
              <w:t>1 11 05025 10  0000 120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5F3" w:rsidRPr="00AD5CAA" w:rsidRDefault="003E25F3" w:rsidP="00AD5CAA">
            <w:pPr>
              <w:pStyle w:val="af5"/>
              <w:rPr>
                <w:sz w:val="24"/>
                <w:szCs w:val="24"/>
                <w:lang w:eastAsia="ru-RU"/>
              </w:rPr>
            </w:pPr>
            <w:r w:rsidRPr="00AD5CA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F3" w:rsidRPr="00AD5CAA" w:rsidRDefault="003E25F3" w:rsidP="00AD5CAA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AD5CAA">
              <w:rPr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F3" w:rsidRPr="00AD5CAA" w:rsidRDefault="003E25F3" w:rsidP="00AD5CAA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AD5CAA">
              <w:rPr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3" w:rsidRPr="00AD5CAA" w:rsidRDefault="003E25F3" w:rsidP="00AD5CAA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AD5CAA">
              <w:rPr>
                <w:sz w:val="24"/>
                <w:szCs w:val="24"/>
                <w:lang w:eastAsia="ru-RU"/>
              </w:rPr>
              <w:t>640,0</w:t>
            </w:r>
          </w:p>
        </w:tc>
      </w:tr>
      <w:tr w:rsidR="00B15216" w:rsidRPr="00AD5CAA" w:rsidTr="005B2F53">
        <w:trPr>
          <w:trHeight w:val="80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1 11 05075 10 0000 120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16" w:rsidRPr="00AD5CAA" w:rsidRDefault="00B15216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23A20" w:rsidP="00AD5CAA">
            <w:pPr>
              <w:pStyle w:val="af5"/>
              <w:jc w:val="center"/>
              <w:rPr>
                <w:sz w:val="24"/>
                <w:szCs w:val="24"/>
                <w:lang w:val="en-US"/>
              </w:rPr>
            </w:pPr>
            <w:r w:rsidRPr="00AD5CAA">
              <w:rPr>
                <w:sz w:val="24"/>
                <w:szCs w:val="24"/>
                <w:lang w:val="en-US"/>
              </w:rPr>
              <w:t>60.0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23A20" w:rsidP="00AD5CAA">
            <w:pPr>
              <w:pStyle w:val="af5"/>
              <w:jc w:val="center"/>
              <w:rPr>
                <w:sz w:val="24"/>
                <w:szCs w:val="24"/>
                <w:lang w:val="en-US"/>
              </w:rPr>
            </w:pPr>
            <w:r w:rsidRPr="00AD5CAA">
              <w:rPr>
                <w:sz w:val="24"/>
                <w:szCs w:val="24"/>
                <w:lang w:val="en-US"/>
              </w:rPr>
              <w:t>60.0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23A20" w:rsidP="00AD5CAA">
            <w:pPr>
              <w:pStyle w:val="af5"/>
              <w:jc w:val="center"/>
              <w:rPr>
                <w:sz w:val="24"/>
                <w:szCs w:val="24"/>
                <w:lang w:val="en-US"/>
              </w:rPr>
            </w:pPr>
            <w:r w:rsidRPr="00AD5CAA">
              <w:rPr>
                <w:sz w:val="24"/>
                <w:szCs w:val="24"/>
                <w:lang w:val="en-US"/>
              </w:rPr>
              <w:t>60.0</w:t>
            </w:r>
          </w:p>
        </w:tc>
      </w:tr>
      <w:tr w:rsidR="003E25F3" w:rsidRPr="00AD5CAA" w:rsidTr="005B2F53">
        <w:trPr>
          <w:trHeight w:val="31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25F3" w:rsidRPr="00AD5CAA" w:rsidRDefault="003E25F3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25F3" w:rsidRPr="00AD5CAA" w:rsidRDefault="003E25F3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F3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2148,0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5F3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2150,0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F3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2183,0</w:t>
            </w:r>
          </w:p>
        </w:tc>
      </w:tr>
      <w:tr w:rsidR="00B15216" w:rsidRPr="00AD5CAA" w:rsidTr="005B2F53">
        <w:trPr>
          <w:trHeight w:val="51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15216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15216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4358,1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3226,8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216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2879,1</w:t>
            </w:r>
          </w:p>
        </w:tc>
      </w:tr>
      <w:tr w:rsidR="008660CD" w:rsidRPr="00AD5CAA" w:rsidTr="005B2F53">
        <w:trPr>
          <w:trHeight w:val="51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CD" w:rsidRPr="00AD5CAA" w:rsidRDefault="008660CD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2 02 16001 10 0000 150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CD" w:rsidRPr="00AD5CAA" w:rsidRDefault="008660CD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 w:rsidR="0089460D" w:rsidRPr="00AD5CAA">
              <w:rPr>
                <w:color w:val="000000"/>
                <w:sz w:val="24"/>
                <w:szCs w:val="24"/>
                <w:lang w:eastAsia="ru-RU"/>
              </w:rPr>
              <w:t xml:space="preserve"> из бюджетов </w:t>
            </w:r>
            <w:r w:rsidR="0089460D" w:rsidRPr="00AD5CAA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0CD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lastRenderedPageBreak/>
              <w:t>4194,0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0CD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3048,0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0CD" w:rsidRPr="00AD5CAA" w:rsidRDefault="003E25F3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2694,0</w:t>
            </w:r>
          </w:p>
        </w:tc>
      </w:tr>
      <w:tr w:rsidR="008660CD" w:rsidRPr="00AD5CAA" w:rsidTr="005B2F53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CD" w:rsidRPr="00AD5CAA" w:rsidRDefault="008660CD" w:rsidP="00AD5CAA">
            <w:pPr>
              <w:pStyle w:val="af5"/>
              <w:jc w:val="center"/>
              <w:rPr>
                <w:sz w:val="24"/>
                <w:szCs w:val="24"/>
                <w:highlight w:val="yellow"/>
              </w:rPr>
            </w:pPr>
            <w:r w:rsidRPr="00AD5CAA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0CD" w:rsidRPr="00AD5CAA" w:rsidRDefault="008660CD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0CD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0CD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0CD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185,1</w:t>
            </w:r>
          </w:p>
        </w:tc>
      </w:tr>
      <w:tr w:rsidR="00B15216" w:rsidRPr="00AD5CAA" w:rsidTr="005B2F53"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15216" w:rsidP="00AD5CAA">
            <w:pPr>
              <w:pStyle w:val="af5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7B32D5" w:rsidRDefault="00B15216" w:rsidP="00AD5CAA">
            <w:pPr>
              <w:pStyle w:val="af5"/>
              <w:rPr>
                <w:b/>
                <w:sz w:val="24"/>
                <w:szCs w:val="24"/>
                <w:lang w:val="en-GB"/>
              </w:rPr>
            </w:pPr>
            <w:r w:rsidRPr="007B32D5">
              <w:rPr>
                <w:b/>
                <w:sz w:val="24"/>
                <w:szCs w:val="24"/>
              </w:rPr>
              <w:t>ВСЕГО ДОХОДОВ ПО БЮДЖЕТУ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6506,1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216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5376,8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F3" w:rsidRPr="00AD5CAA" w:rsidRDefault="00B07F01" w:rsidP="00AD5CAA">
            <w:pPr>
              <w:pStyle w:val="af5"/>
              <w:jc w:val="center"/>
              <w:rPr>
                <w:sz w:val="24"/>
                <w:szCs w:val="24"/>
              </w:rPr>
            </w:pPr>
            <w:r w:rsidRPr="00AD5CAA">
              <w:rPr>
                <w:sz w:val="24"/>
                <w:szCs w:val="24"/>
              </w:rPr>
              <w:t>5062,1</w:t>
            </w:r>
          </w:p>
        </w:tc>
      </w:tr>
    </w:tbl>
    <w:p w:rsidR="009E05D6" w:rsidRDefault="009E05D6" w:rsidP="00B15216">
      <w:pPr>
        <w:sectPr w:rsidR="009E05D6" w:rsidSect="005B2F53">
          <w:headerReference w:type="default" r:id="rId9"/>
          <w:footerReference w:type="default" r:id="rId10"/>
          <w:pgSz w:w="12240" w:h="15840"/>
          <w:pgMar w:top="0" w:right="958" w:bottom="776" w:left="1701" w:header="720" w:footer="720" w:gutter="0"/>
          <w:pgNumType w:start="1"/>
          <w:cols w:space="720"/>
          <w:docGrid w:linePitch="600" w:charSpace="40960"/>
        </w:sect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B0665" w:rsidRPr="00B64C5F" w:rsidRDefault="00DB0665" w:rsidP="00B64C5F">
      <w:pPr>
        <w:pStyle w:val="af5"/>
        <w:rPr>
          <w:sz w:val="24"/>
          <w:szCs w:val="24"/>
        </w:rPr>
      </w:pPr>
    </w:p>
    <w:p w:rsidR="00DB0665" w:rsidRDefault="00DB0665" w:rsidP="007B32D5">
      <w:pPr>
        <w:pStyle w:val="af5"/>
        <w:jc w:val="right"/>
        <w:rPr>
          <w:sz w:val="24"/>
          <w:szCs w:val="24"/>
          <w:lang w:val="en-US"/>
        </w:rPr>
      </w:pPr>
    </w:p>
    <w:p w:rsidR="00DA3FC0" w:rsidRDefault="00DA3FC0" w:rsidP="00DA3FC0">
      <w:pPr>
        <w:pStyle w:val="af5"/>
        <w:ind w:right="-626"/>
        <w:rPr>
          <w:sz w:val="24"/>
          <w:szCs w:val="24"/>
          <w:lang w:val="en-US"/>
        </w:rPr>
      </w:pPr>
    </w:p>
    <w:p w:rsidR="004832DF" w:rsidRPr="007B32D5" w:rsidRDefault="004832DF" w:rsidP="00B64C5F">
      <w:pPr>
        <w:pStyle w:val="af5"/>
        <w:ind w:right="141"/>
        <w:jc w:val="right"/>
        <w:rPr>
          <w:sz w:val="24"/>
          <w:szCs w:val="24"/>
        </w:rPr>
      </w:pPr>
      <w:r w:rsidRPr="007B32D5">
        <w:rPr>
          <w:sz w:val="24"/>
          <w:szCs w:val="24"/>
        </w:rPr>
        <w:lastRenderedPageBreak/>
        <w:t xml:space="preserve">Приложение № </w:t>
      </w:r>
      <w:r w:rsidR="00983D10" w:rsidRPr="007B32D5">
        <w:rPr>
          <w:sz w:val="24"/>
          <w:szCs w:val="24"/>
        </w:rPr>
        <w:t>3</w:t>
      </w:r>
    </w:p>
    <w:p w:rsidR="004832DF" w:rsidRPr="007B32D5" w:rsidRDefault="00B15216" w:rsidP="00B64C5F">
      <w:pPr>
        <w:pStyle w:val="af5"/>
        <w:ind w:right="141"/>
        <w:jc w:val="right"/>
        <w:rPr>
          <w:sz w:val="24"/>
          <w:szCs w:val="24"/>
        </w:rPr>
      </w:pPr>
      <w:r w:rsidRPr="007B32D5">
        <w:rPr>
          <w:sz w:val="24"/>
          <w:szCs w:val="24"/>
        </w:rPr>
        <w:t xml:space="preserve">к </w:t>
      </w:r>
      <w:r w:rsidR="004832DF" w:rsidRPr="007B32D5">
        <w:rPr>
          <w:sz w:val="24"/>
          <w:szCs w:val="24"/>
        </w:rPr>
        <w:t>решени</w:t>
      </w:r>
      <w:r w:rsidR="009A32A6" w:rsidRPr="007B32D5">
        <w:rPr>
          <w:sz w:val="24"/>
          <w:szCs w:val="24"/>
        </w:rPr>
        <w:t>ю</w:t>
      </w:r>
      <w:r w:rsidR="004832DF" w:rsidRPr="007B32D5">
        <w:rPr>
          <w:sz w:val="24"/>
          <w:szCs w:val="24"/>
        </w:rPr>
        <w:t xml:space="preserve"> земского собрания</w:t>
      </w:r>
    </w:p>
    <w:p w:rsidR="004832DF" w:rsidRPr="007B32D5" w:rsidRDefault="0058314F" w:rsidP="00B64C5F">
      <w:pPr>
        <w:pStyle w:val="af5"/>
        <w:ind w:right="141"/>
        <w:jc w:val="right"/>
        <w:rPr>
          <w:sz w:val="24"/>
          <w:szCs w:val="24"/>
        </w:rPr>
      </w:pPr>
      <w:proofErr w:type="spellStart"/>
      <w:r w:rsidRPr="007B32D5">
        <w:rPr>
          <w:sz w:val="24"/>
          <w:szCs w:val="24"/>
        </w:rPr>
        <w:t>Огибнянского</w:t>
      </w:r>
      <w:proofErr w:type="spellEnd"/>
      <w:r w:rsidR="004832DF" w:rsidRPr="007B32D5">
        <w:rPr>
          <w:sz w:val="24"/>
          <w:szCs w:val="24"/>
        </w:rPr>
        <w:t xml:space="preserve"> сельского поселения</w:t>
      </w:r>
    </w:p>
    <w:p w:rsidR="00F43BB7" w:rsidRDefault="00F43BB7" w:rsidP="00B64C5F">
      <w:pPr>
        <w:pStyle w:val="af5"/>
        <w:ind w:right="141"/>
        <w:jc w:val="right"/>
        <w:rPr>
          <w:b/>
          <w:sz w:val="28"/>
          <w:szCs w:val="28"/>
        </w:rPr>
      </w:pPr>
      <w:r w:rsidRPr="007B32D5">
        <w:rPr>
          <w:sz w:val="24"/>
          <w:szCs w:val="24"/>
        </w:rPr>
        <w:t>от «</w:t>
      </w:r>
      <w:r w:rsidR="007B32D5">
        <w:rPr>
          <w:sz w:val="24"/>
          <w:szCs w:val="24"/>
        </w:rPr>
        <w:t>28</w:t>
      </w:r>
      <w:r w:rsidRPr="007B32D5">
        <w:rPr>
          <w:sz w:val="24"/>
          <w:szCs w:val="24"/>
        </w:rPr>
        <w:t>» декабря  202</w:t>
      </w:r>
      <w:r w:rsidR="007F7854" w:rsidRPr="007B32D5">
        <w:rPr>
          <w:sz w:val="24"/>
          <w:szCs w:val="24"/>
        </w:rPr>
        <w:t>4</w:t>
      </w:r>
      <w:r w:rsidRPr="007B32D5">
        <w:rPr>
          <w:sz w:val="24"/>
          <w:szCs w:val="24"/>
        </w:rPr>
        <w:t xml:space="preserve"> года №</w:t>
      </w:r>
      <w:r w:rsidR="007B32D5">
        <w:rPr>
          <w:sz w:val="24"/>
          <w:szCs w:val="24"/>
        </w:rPr>
        <w:t xml:space="preserve"> 78</w:t>
      </w:r>
    </w:p>
    <w:p w:rsidR="009913D4" w:rsidRDefault="009913D4" w:rsidP="00C37C0A">
      <w:pPr>
        <w:jc w:val="center"/>
        <w:rPr>
          <w:b/>
          <w:sz w:val="24"/>
          <w:szCs w:val="24"/>
        </w:rPr>
      </w:pPr>
    </w:p>
    <w:p w:rsidR="00666785" w:rsidRPr="007B32D5" w:rsidRDefault="004832DF" w:rsidP="00C37C0A">
      <w:pPr>
        <w:jc w:val="center"/>
        <w:rPr>
          <w:b/>
          <w:sz w:val="28"/>
          <w:szCs w:val="28"/>
        </w:rPr>
      </w:pPr>
      <w:r w:rsidRPr="007B32D5">
        <w:rPr>
          <w:b/>
          <w:sz w:val="28"/>
          <w:szCs w:val="28"/>
        </w:rPr>
        <w:t xml:space="preserve">Распределение бюджетных ассигнований по разделам  и </w:t>
      </w:r>
      <w:proofErr w:type="gramStart"/>
      <w:r w:rsidRPr="007B32D5">
        <w:rPr>
          <w:b/>
          <w:sz w:val="28"/>
          <w:szCs w:val="28"/>
        </w:rPr>
        <w:t>подразделам</w:t>
      </w:r>
      <w:proofErr w:type="gramEnd"/>
      <w:r w:rsidRPr="007B32D5">
        <w:rPr>
          <w:b/>
          <w:sz w:val="28"/>
          <w:szCs w:val="28"/>
        </w:rPr>
        <w:t xml:space="preserve"> целевым статьям и видам расходов классификации расходов </w:t>
      </w:r>
      <w:r w:rsidR="00C37C0A" w:rsidRPr="007B32D5">
        <w:rPr>
          <w:b/>
          <w:sz w:val="28"/>
          <w:szCs w:val="28"/>
        </w:rPr>
        <w:t xml:space="preserve">                                 </w:t>
      </w:r>
      <w:r w:rsidRPr="007B32D5">
        <w:rPr>
          <w:b/>
          <w:sz w:val="28"/>
          <w:szCs w:val="28"/>
        </w:rPr>
        <w:t xml:space="preserve">бюджета </w:t>
      </w:r>
      <w:proofErr w:type="spellStart"/>
      <w:r w:rsidR="0058314F" w:rsidRPr="007B32D5">
        <w:rPr>
          <w:b/>
          <w:sz w:val="28"/>
          <w:szCs w:val="28"/>
        </w:rPr>
        <w:t>Огибнянского</w:t>
      </w:r>
      <w:proofErr w:type="spellEnd"/>
      <w:r w:rsidR="00747175" w:rsidRPr="007B32D5">
        <w:rPr>
          <w:b/>
          <w:sz w:val="28"/>
          <w:szCs w:val="28"/>
        </w:rPr>
        <w:t xml:space="preserve"> сельского поселения на 202</w:t>
      </w:r>
      <w:r w:rsidR="007F7854" w:rsidRPr="007B32D5">
        <w:rPr>
          <w:b/>
          <w:sz w:val="28"/>
          <w:szCs w:val="28"/>
        </w:rPr>
        <w:t>5</w:t>
      </w:r>
      <w:r w:rsidRPr="007B32D5">
        <w:rPr>
          <w:b/>
          <w:sz w:val="28"/>
          <w:szCs w:val="28"/>
        </w:rPr>
        <w:t xml:space="preserve"> год и плановый период 20</w:t>
      </w:r>
      <w:r w:rsidR="00747175" w:rsidRPr="007B32D5">
        <w:rPr>
          <w:b/>
          <w:sz w:val="28"/>
          <w:szCs w:val="28"/>
        </w:rPr>
        <w:t>2</w:t>
      </w:r>
      <w:r w:rsidR="00C711D2" w:rsidRPr="007B32D5">
        <w:rPr>
          <w:b/>
          <w:sz w:val="28"/>
          <w:szCs w:val="28"/>
        </w:rPr>
        <w:t>6</w:t>
      </w:r>
      <w:r w:rsidRPr="007B32D5">
        <w:rPr>
          <w:b/>
          <w:sz w:val="28"/>
          <w:szCs w:val="28"/>
        </w:rPr>
        <w:t>-202</w:t>
      </w:r>
      <w:r w:rsidR="007F7854" w:rsidRPr="007B32D5">
        <w:rPr>
          <w:b/>
          <w:sz w:val="28"/>
          <w:szCs w:val="28"/>
        </w:rPr>
        <w:t>7</w:t>
      </w:r>
      <w:r w:rsidR="007B32D5">
        <w:rPr>
          <w:b/>
          <w:sz w:val="28"/>
          <w:szCs w:val="28"/>
        </w:rPr>
        <w:t xml:space="preserve"> г</w:t>
      </w:r>
      <w:r w:rsidRPr="007B32D5">
        <w:rPr>
          <w:b/>
          <w:sz w:val="28"/>
          <w:szCs w:val="28"/>
        </w:rPr>
        <w:t>г.</w:t>
      </w:r>
      <w:bookmarkStart w:id="1" w:name="RANGE!A5%3AH122"/>
      <w:bookmarkEnd w:id="1"/>
      <w:r w:rsidR="00C37C0A" w:rsidRPr="007B32D5">
        <w:rPr>
          <w:b/>
          <w:sz w:val="28"/>
          <w:szCs w:val="28"/>
        </w:rPr>
        <w:t xml:space="preserve">   </w:t>
      </w:r>
    </w:p>
    <w:p w:rsidR="004832DF" w:rsidRDefault="00666785" w:rsidP="00C37C0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37C0A">
        <w:rPr>
          <w:b/>
          <w:sz w:val="24"/>
          <w:szCs w:val="24"/>
        </w:rPr>
        <w:t xml:space="preserve">                                           </w:t>
      </w:r>
      <w:r w:rsidR="007B32D5">
        <w:rPr>
          <w:b/>
          <w:sz w:val="24"/>
          <w:szCs w:val="24"/>
        </w:rPr>
        <w:t xml:space="preserve">                                  </w:t>
      </w:r>
      <w:r w:rsidR="00C37C0A">
        <w:rPr>
          <w:b/>
          <w:sz w:val="24"/>
          <w:szCs w:val="24"/>
        </w:rPr>
        <w:t xml:space="preserve">  </w:t>
      </w:r>
      <w:r w:rsidR="004832DF">
        <w:t>(тыс</w:t>
      </w:r>
      <w:proofErr w:type="gramStart"/>
      <w:r w:rsidR="004832DF">
        <w:t>.р</w:t>
      </w:r>
      <w:proofErr w:type="gramEnd"/>
      <w:r w:rsidR="004832DF">
        <w:t>ублей)</w:t>
      </w:r>
    </w:p>
    <w:tbl>
      <w:tblPr>
        <w:tblW w:w="13999" w:type="dxa"/>
        <w:tblInd w:w="-34" w:type="dxa"/>
        <w:tblLayout w:type="fixed"/>
        <w:tblLook w:val="0000"/>
      </w:tblPr>
      <w:tblGrid>
        <w:gridCol w:w="4820"/>
        <w:gridCol w:w="567"/>
        <w:gridCol w:w="709"/>
        <w:gridCol w:w="1417"/>
        <w:gridCol w:w="709"/>
        <w:gridCol w:w="992"/>
        <w:gridCol w:w="1134"/>
        <w:gridCol w:w="993"/>
        <w:gridCol w:w="1329"/>
        <w:gridCol w:w="1329"/>
      </w:tblGrid>
      <w:tr w:rsidR="005B2F53" w:rsidRPr="007B32D5" w:rsidTr="005B2F53">
        <w:trPr>
          <w:gridAfter w:val="2"/>
          <w:wAfter w:w="2658" w:type="dxa"/>
          <w:trHeight w:val="7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Pr="007B32D5" w:rsidRDefault="004832DF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2DF" w:rsidRPr="007B32D5" w:rsidRDefault="004832DF" w:rsidP="007B32D5">
            <w:pPr>
              <w:pStyle w:val="af5"/>
              <w:rPr>
                <w:sz w:val="24"/>
                <w:szCs w:val="24"/>
              </w:rPr>
            </w:pPr>
            <w:proofErr w:type="spellStart"/>
            <w:proofErr w:type="gramStart"/>
            <w:r w:rsidRPr="007B32D5">
              <w:rPr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2DF" w:rsidRPr="007B32D5" w:rsidRDefault="004832DF" w:rsidP="007B32D5">
            <w:pPr>
              <w:pStyle w:val="af5"/>
              <w:rPr>
                <w:sz w:val="24"/>
                <w:szCs w:val="24"/>
              </w:rPr>
            </w:pPr>
            <w:proofErr w:type="spellStart"/>
            <w:proofErr w:type="gramStart"/>
            <w:r w:rsidRPr="007B32D5">
              <w:rPr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2DF" w:rsidRPr="007B32D5" w:rsidRDefault="004832DF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2DF" w:rsidRPr="007B32D5" w:rsidRDefault="004832DF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B32D5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2DF" w:rsidRPr="007B32D5" w:rsidRDefault="00747175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Сумма 202</w:t>
            </w:r>
            <w:r w:rsidR="007F7854" w:rsidRPr="007B32D5">
              <w:rPr>
                <w:sz w:val="24"/>
                <w:szCs w:val="24"/>
              </w:rPr>
              <w:t>5</w:t>
            </w:r>
            <w:r w:rsidR="005670BF" w:rsidRPr="007B32D5">
              <w:rPr>
                <w:sz w:val="24"/>
                <w:szCs w:val="24"/>
              </w:rPr>
              <w:t xml:space="preserve"> </w:t>
            </w:r>
            <w:r w:rsidR="004832DF" w:rsidRPr="007B32D5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2DF" w:rsidRPr="007B32D5" w:rsidRDefault="004832DF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Сумма плановый 20</w:t>
            </w:r>
            <w:r w:rsidR="00747175" w:rsidRPr="007B32D5">
              <w:rPr>
                <w:sz w:val="24"/>
                <w:szCs w:val="24"/>
                <w:lang w:val="en-GB"/>
              </w:rPr>
              <w:t>2</w:t>
            </w:r>
            <w:r w:rsidR="007F7854" w:rsidRPr="007B32D5">
              <w:rPr>
                <w:sz w:val="24"/>
                <w:szCs w:val="24"/>
              </w:rPr>
              <w:t xml:space="preserve">6 </w:t>
            </w:r>
            <w:r w:rsidRPr="007B32D5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2DF" w:rsidRPr="007B32D5" w:rsidRDefault="009E31ED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Сумма плановый 202</w:t>
            </w:r>
            <w:r w:rsidR="007F7854" w:rsidRPr="007B32D5">
              <w:rPr>
                <w:sz w:val="24"/>
                <w:szCs w:val="24"/>
              </w:rPr>
              <w:t>7</w:t>
            </w:r>
            <w:r w:rsidR="004832DF" w:rsidRPr="007B32D5">
              <w:rPr>
                <w:sz w:val="24"/>
                <w:szCs w:val="24"/>
              </w:rPr>
              <w:t xml:space="preserve"> год</w:t>
            </w:r>
          </w:p>
        </w:tc>
      </w:tr>
      <w:tr w:rsidR="005B2F53" w:rsidRPr="007B32D5" w:rsidTr="005B2F53">
        <w:trPr>
          <w:gridAfter w:val="2"/>
          <w:wAfter w:w="2658" w:type="dxa"/>
          <w:trHeight w:val="23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rPr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2168AC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29</w:t>
            </w:r>
            <w:r w:rsidR="00D75720" w:rsidRPr="007B32D5">
              <w:rPr>
                <w:sz w:val="24"/>
                <w:szCs w:val="24"/>
              </w:rPr>
              <w:t>3</w:t>
            </w:r>
            <w:r w:rsidRPr="007B32D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2168AC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</w:t>
            </w:r>
            <w:r w:rsidR="00D75720" w:rsidRPr="007B32D5">
              <w:rPr>
                <w:sz w:val="24"/>
                <w:szCs w:val="24"/>
              </w:rPr>
              <w:t>927</w:t>
            </w:r>
            <w:r w:rsidRPr="007B32D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D4" w:rsidRPr="007B32D5" w:rsidRDefault="002168AC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</w:t>
            </w:r>
            <w:r w:rsidR="00D75720" w:rsidRPr="007B32D5">
              <w:rPr>
                <w:sz w:val="24"/>
                <w:szCs w:val="24"/>
              </w:rPr>
              <w:t>927</w:t>
            </w:r>
            <w:r w:rsidRPr="007B32D5">
              <w:rPr>
                <w:sz w:val="24"/>
                <w:szCs w:val="24"/>
              </w:rPr>
              <w:t>,0</w:t>
            </w:r>
          </w:p>
        </w:tc>
      </w:tr>
      <w:tr w:rsidR="005B2F53" w:rsidRPr="007B32D5" w:rsidTr="005B2F53">
        <w:trPr>
          <w:gridAfter w:val="2"/>
          <w:wAfter w:w="2658" w:type="dxa"/>
          <w:trHeight w:val="6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AC" w:rsidRPr="007B32D5" w:rsidRDefault="002168AC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1897,0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1897,0</w:t>
            </w:r>
          </w:p>
        </w:tc>
      </w:tr>
      <w:tr w:rsidR="005B2F53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AC" w:rsidRPr="007B32D5" w:rsidRDefault="002168AC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Не</w:t>
            </w:r>
            <w:r w:rsidR="007B32D5">
              <w:rPr>
                <w:sz w:val="24"/>
                <w:szCs w:val="24"/>
              </w:rPr>
              <w:t xml:space="preserve"> </w:t>
            </w:r>
            <w:r w:rsidRPr="007B32D5"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1897,0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1897,0</w:t>
            </w:r>
          </w:p>
        </w:tc>
      </w:tr>
      <w:tr w:rsidR="005B2F53" w:rsidRPr="007B32D5" w:rsidTr="005B2F53">
        <w:trPr>
          <w:gridAfter w:val="2"/>
          <w:wAfter w:w="2658" w:type="dxa"/>
          <w:trHeight w:val="26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AC" w:rsidRPr="007B32D5" w:rsidRDefault="002168AC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Иные не</w:t>
            </w:r>
            <w:r w:rsidR="007B32D5">
              <w:rPr>
                <w:sz w:val="24"/>
                <w:szCs w:val="24"/>
              </w:rPr>
              <w:t xml:space="preserve"> </w:t>
            </w:r>
            <w:r w:rsidRPr="007B32D5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1897,0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8AC" w:rsidRPr="007B32D5" w:rsidRDefault="002168A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1897,0</w:t>
            </w:r>
          </w:p>
        </w:tc>
      </w:tr>
      <w:tr w:rsidR="005B2F53" w:rsidRPr="007B32D5" w:rsidTr="005B2F53">
        <w:trPr>
          <w:gridAfter w:val="2"/>
          <w:wAfter w:w="2658" w:type="dxa"/>
          <w:trHeight w:val="81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1563,0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974,0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974,0</w:t>
            </w:r>
          </w:p>
        </w:tc>
      </w:tr>
      <w:tr w:rsidR="005B2F53" w:rsidRPr="007B32D5" w:rsidTr="005B2F53">
        <w:trPr>
          <w:gridAfter w:val="2"/>
          <w:wAfter w:w="2658" w:type="dxa"/>
          <w:trHeight w:val="76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335,0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335,0</w:t>
            </w:r>
          </w:p>
        </w:tc>
      </w:tr>
      <w:tr w:rsidR="005B2F53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335,0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335,0</w:t>
            </w:r>
          </w:p>
        </w:tc>
      </w:tr>
      <w:tr w:rsidR="005B2F53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448,0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256,0</w:t>
            </w:r>
          </w:p>
        </w:tc>
      </w:tr>
      <w:tr w:rsidR="005B2F53" w:rsidRPr="007B32D5" w:rsidTr="005B2F53">
        <w:trPr>
          <w:trHeight w:val="79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79,0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79,0</w:t>
            </w:r>
          </w:p>
        </w:tc>
        <w:tc>
          <w:tcPr>
            <w:tcW w:w="1329" w:type="dxa"/>
            <w:vAlign w:val="bottom"/>
          </w:tcPr>
          <w:p w:rsidR="009913D4" w:rsidRPr="007B32D5" w:rsidRDefault="009913D4" w:rsidP="007B32D5">
            <w:pPr>
              <w:pStyle w:val="af5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294</w:t>
            </w:r>
          </w:p>
        </w:tc>
      </w:tr>
      <w:tr w:rsidR="005B2F53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639,0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639,0</w:t>
            </w:r>
          </w:p>
        </w:tc>
      </w:tr>
      <w:tr w:rsidR="005B2F53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639,0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639,0</w:t>
            </w:r>
          </w:p>
        </w:tc>
      </w:tr>
      <w:tr w:rsidR="005B2F53" w:rsidRPr="007B32D5" w:rsidTr="005B2F53">
        <w:trPr>
          <w:gridAfter w:val="2"/>
          <w:wAfter w:w="2658" w:type="dxa"/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46,0</w:t>
            </w:r>
          </w:p>
        </w:tc>
      </w:tr>
      <w:tr w:rsidR="005B2F53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150,0</w:t>
            </w:r>
          </w:p>
        </w:tc>
      </w:tr>
      <w:tr w:rsidR="009913D4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957D9C" w:rsidRDefault="009913D4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Default="009913D4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Default="009913D4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Default="009913D4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Default="009913D4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Default="00500F7A" w:rsidP="007B32D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Default="00500F7A" w:rsidP="007B32D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Default="00500F7A" w:rsidP="007B32D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443,0</w:t>
            </w:r>
          </w:p>
        </w:tc>
      </w:tr>
      <w:tr w:rsidR="009913D4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0,0</w:t>
            </w:r>
          </w:p>
        </w:tc>
      </w:tr>
      <w:tr w:rsidR="009913D4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CC0066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0,0</w:t>
            </w:r>
          </w:p>
        </w:tc>
      </w:tr>
      <w:tr w:rsidR="009913D4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 xml:space="preserve">Уплата налога на имущество организаций и </w:t>
            </w:r>
            <w:r w:rsidRPr="007B32D5">
              <w:rPr>
                <w:sz w:val="24"/>
                <w:szCs w:val="24"/>
              </w:rPr>
              <w:lastRenderedPageBreak/>
              <w:t>земельного налога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CC0066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0,0</w:t>
            </w:r>
          </w:p>
        </w:tc>
      </w:tr>
      <w:tr w:rsidR="009913D4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D4" w:rsidRPr="007B32D5" w:rsidRDefault="009913D4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lastRenderedPageBreak/>
              <w:t>Уплата прочих налогов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9913D4" w:rsidP="007B32D5">
            <w:pPr>
              <w:pStyle w:val="af5"/>
              <w:jc w:val="center"/>
              <w:rPr>
                <w:color w:val="CC0066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3D4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0,0</w:t>
            </w:r>
          </w:p>
        </w:tc>
      </w:tr>
      <w:tr w:rsidR="00855E30" w:rsidRPr="007B32D5" w:rsidTr="005B2F53">
        <w:trPr>
          <w:gridAfter w:val="2"/>
          <w:wAfter w:w="2658" w:type="dxa"/>
          <w:trHeight w:val="24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30" w:rsidRPr="007B32D5" w:rsidRDefault="00855E30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B32D5">
              <w:rPr>
                <w:b/>
                <w:bCs/>
                <w:sz w:val="24"/>
                <w:szCs w:val="24"/>
              </w:rPr>
              <w:t>программные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E30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RPr="007B32D5" w:rsidTr="005B2F53">
        <w:trPr>
          <w:gridAfter w:val="2"/>
          <w:wAfter w:w="2658" w:type="dxa"/>
          <w:trHeight w:val="26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7B32D5" w:rsidRDefault="00500F7A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Иные 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B32D5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RPr="007B32D5" w:rsidTr="005B2F53">
        <w:trPr>
          <w:gridAfter w:val="2"/>
          <w:wAfter w:w="2658" w:type="dxa"/>
          <w:trHeight w:val="81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7B32D5" w:rsidRDefault="00500F7A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RPr="007B32D5" w:rsidTr="005B2F53">
        <w:trPr>
          <w:gridAfter w:val="2"/>
          <w:wAfter w:w="2658" w:type="dxa"/>
          <w:trHeight w:val="76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7B32D5" w:rsidRDefault="00500F7A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/>
                <w:color w:val="111111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</w:rPr>
            </w:pPr>
            <w:r w:rsidRPr="007B32D5">
              <w:rPr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</w:rPr>
            </w:pPr>
            <w:r w:rsidRPr="007B32D5">
              <w:rPr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</w:rPr>
            </w:pPr>
            <w:r w:rsidRPr="007B32D5">
              <w:rPr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7B32D5" w:rsidRDefault="00500F7A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</w:rPr>
            </w:pPr>
            <w:r w:rsidRPr="007B32D5">
              <w:rPr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</w:rPr>
            </w:pPr>
            <w:r w:rsidRPr="007B32D5">
              <w:rPr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7B32D5" w:rsidRDefault="00500F7A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</w:rPr>
            </w:pPr>
            <w:r w:rsidRPr="007B32D5">
              <w:rPr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4627FC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FC" w:rsidRPr="007B32D5" w:rsidRDefault="004627FC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4627F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4627F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4627FC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4627FC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798,0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709,0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FC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709,0</w:t>
            </w:r>
          </w:p>
        </w:tc>
      </w:tr>
      <w:tr w:rsidR="00CB743B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3B" w:rsidRPr="007B32D5" w:rsidRDefault="00E239BE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CB743B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CB743B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CB743B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CB743B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298,0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3B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0,0</w:t>
            </w:r>
          </w:p>
        </w:tc>
      </w:tr>
      <w:tr w:rsidR="004627FC" w:rsidRPr="007B32D5" w:rsidTr="005B2F53">
        <w:trPr>
          <w:gridAfter w:val="2"/>
          <w:wAfter w:w="2658" w:type="dxa"/>
          <w:trHeight w:val="78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FC" w:rsidRPr="007B32D5" w:rsidRDefault="004627FC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4627F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4627FC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4627FC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4627FC" w:rsidP="007B32D5">
            <w:pPr>
              <w:pStyle w:val="af5"/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7FC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7FC" w:rsidRPr="007B32D5" w:rsidRDefault="00500F7A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214,0</w:t>
            </w:r>
          </w:p>
        </w:tc>
      </w:tr>
      <w:tr w:rsidR="00D93556" w:rsidRPr="007B32D5" w:rsidTr="005B2F53">
        <w:trPr>
          <w:gridAfter w:val="2"/>
          <w:wAfter w:w="2658" w:type="dxa"/>
          <w:trHeight w:val="24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556" w:rsidRPr="007B32D5" w:rsidRDefault="00D93556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556" w:rsidRPr="007B32D5" w:rsidRDefault="00D9355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556" w:rsidRPr="007B32D5" w:rsidRDefault="00D9355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556" w:rsidRPr="007B32D5" w:rsidRDefault="00D93556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556" w:rsidRPr="007B32D5" w:rsidRDefault="00D93556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556" w:rsidRPr="007B32D5" w:rsidRDefault="00D9355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</w:t>
            </w:r>
            <w:r w:rsidR="002509D6" w:rsidRPr="007B32D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556" w:rsidRPr="007B32D5" w:rsidRDefault="00D9355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</w:t>
            </w:r>
            <w:r w:rsidR="002509D6" w:rsidRPr="007B32D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556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30,0</w:t>
            </w:r>
          </w:p>
        </w:tc>
      </w:tr>
      <w:tr w:rsidR="00855E30" w:rsidRPr="007B32D5" w:rsidTr="005B2F53">
        <w:trPr>
          <w:gridAfter w:val="2"/>
          <w:wAfter w:w="2658" w:type="dxa"/>
          <w:trHeight w:val="30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30" w:rsidRPr="007B32D5" w:rsidRDefault="00855E30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Не</w:t>
            </w:r>
            <w:r w:rsidR="007B32D5">
              <w:rPr>
                <w:b/>
                <w:bCs/>
                <w:sz w:val="24"/>
                <w:szCs w:val="24"/>
              </w:rPr>
              <w:t xml:space="preserve"> </w:t>
            </w:r>
            <w:r w:rsidRPr="007B32D5">
              <w:rPr>
                <w:b/>
                <w:bCs/>
                <w:sz w:val="24"/>
                <w:szCs w:val="24"/>
              </w:rPr>
              <w:t>программные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E30" w:rsidRPr="007B32D5" w:rsidRDefault="00855E30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733D76" w:rsidRPr="007B32D5" w:rsidTr="005B2F53">
        <w:trPr>
          <w:gridAfter w:val="2"/>
          <w:wAfter w:w="2658" w:type="dxa"/>
          <w:trHeight w:val="30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D76" w:rsidRPr="007B32D5" w:rsidRDefault="00733D76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Иные не</w:t>
            </w:r>
            <w:r w:rsidR="007B32D5">
              <w:rPr>
                <w:b/>
                <w:bCs/>
                <w:sz w:val="24"/>
                <w:szCs w:val="24"/>
              </w:rPr>
              <w:t xml:space="preserve"> </w:t>
            </w:r>
            <w:r w:rsidRPr="007B32D5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B32D5" w:rsidRDefault="00733D7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B32D5" w:rsidRDefault="00733D7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B32D5" w:rsidRDefault="00733D76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B32D5" w:rsidRDefault="00733D76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B32D5" w:rsidRDefault="00733D7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B32D5" w:rsidRDefault="00733D7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D76" w:rsidRPr="007B32D5" w:rsidRDefault="00733D76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C711D2" w:rsidRPr="007B32D5" w:rsidTr="005B2F53">
        <w:trPr>
          <w:gridAfter w:val="2"/>
          <w:wAfter w:w="2658" w:type="dxa"/>
          <w:trHeight w:val="30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Резервный фонд по осуществлению прочих расходов в рамках не</w:t>
            </w:r>
            <w:r w:rsidR="007B32D5">
              <w:rPr>
                <w:b/>
                <w:bCs/>
                <w:sz w:val="24"/>
                <w:szCs w:val="24"/>
              </w:rPr>
              <w:t xml:space="preserve"> </w:t>
            </w:r>
            <w:r w:rsidRPr="007B32D5">
              <w:rPr>
                <w:b/>
                <w:bCs/>
                <w:sz w:val="24"/>
                <w:szCs w:val="24"/>
              </w:rPr>
              <w:t xml:space="preserve">программных расходов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C711D2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30,0</w:t>
            </w:r>
          </w:p>
        </w:tc>
      </w:tr>
      <w:tr w:rsidR="00C711D2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111111"/>
                <w:sz w:val="24"/>
                <w:szCs w:val="24"/>
              </w:rPr>
            </w:pPr>
            <w:r w:rsidRPr="007B32D5"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30,0</w:t>
            </w:r>
          </w:p>
        </w:tc>
      </w:tr>
      <w:tr w:rsidR="006A2122" w:rsidRPr="007B32D5" w:rsidTr="005B2F53">
        <w:trPr>
          <w:gridAfter w:val="2"/>
          <w:wAfter w:w="2658" w:type="dxa"/>
          <w:trHeight w:val="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22" w:rsidRPr="007B32D5" w:rsidRDefault="006A2122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22" w:rsidRPr="007B32D5" w:rsidRDefault="006A212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22" w:rsidRPr="007B32D5" w:rsidRDefault="006A212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22" w:rsidRPr="007B32D5" w:rsidRDefault="006A212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122" w:rsidRPr="007B32D5" w:rsidRDefault="006A212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22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122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122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185,1</w:t>
            </w:r>
          </w:p>
        </w:tc>
      </w:tr>
      <w:tr w:rsidR="00B07F01" w:rsidRPr="007B32D5" w:rsidTr="005B2F53">
        <w:trPr>
          <w:gridAfter w:val="2"/>
          <w:wAfter w:w="2658" w:type="dxa"/>
          <w:trHeight w:val="2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185,1</w:t>
            </w:r>
          </w:p>
        </w:tc>
      </w:tr>
      <w:tr w:rsidR="00B07F01" w:rsidRPr="007B32D5" w:rsidTr="005B2F53">
        <w:trPr>
          <w:gridAfter w:val="2"/>
          <w:wAfter w:w="2658" w:type="dxa"/>
          <w:trHeight w:val="2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Не</w:t>
            </w:r>
            <w:r w:rsidR="007B32D5">
              <w:rPr>
                <w:b/>
                <w:bCs/>
                <w:sz w:val="24"/>
                <w:szCs w:val="24"/>
              </w:rPr>
              <w:t xml:space="preserve"> </w:t>
            </w:r>
            <w:r w:rsidRPr="007B32D5">
              <w:rPr>
                <w:b/>
                <w:bCs/>
                <w:sz w:val="24"/>
                <w:szCs w:val="24"/>
              </w:rPr>
              <w:t>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185,1</w:t>
            </w:r>
          </w:p>
        </w:tc>
      </w:tr>
      <w:tr w:rsidR="00B07F01" w:rsidRPr="007B32D5" w:rsidTr="005B2F53">
        <w:trPr>
          <w:gridAfter w:val="2"/>
          <w:wAfter w:w="2658" w:type="dxa"/>
          <w:trHeight w:val="3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Иные не</w:t>
            </w:r>
            <w:r w:rsidR="007B32D5">
              <w:rPr>
                <w:b/>
                <w:bCs/>
                <w:sz w:val="24"/>
                <w:szCs w:val="24"/>
              </w:rPr>
              <w:t xml:space="preserve"> </w:t>
            </w:r>
            <w:r w:rsidRPr="007B32D5">
              <w:rPr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185,1</w:t>
            </w:r>
          </w:p>
        </w:tc>
      </w:tr>
      <w:tr w:rsidR="00B07F01" w:rsidRPr="007B32D5" w:rsidTr="005B2F53">
        <w:trPr>
          <w:gridAfter w:val="2"/>
          <w:wAfter w:w="2658" w:type="dxa"/>
          <w:trHeight w:val="37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185,1</w:t>
            </w:r>
          </w:p>
        </w:tc>
      </w:tr>
      <w:tr w:rsidR="00DF3B9B" w:rsidRPr="007B32D5" w:rsidTr="005B2F53">
        <w:trPr>
          <w:gridAfter w:val="2"/>
          <w:wAfter w:w="2658" w:type="dxa"/>
          <w:trHeight w:val="22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B" w:rsidRPr="007B32D5" w:rsidRDefault="00DF3B9B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B9B" w:rsidRPr="007B32D5" w:rsidRDefault="00DF3B9B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B9B" w:rsidRPr="007B32D5" w:rsidRDefault="00DF3B9B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B9B" w:rsidRPr="007B32D5" w:rsidRDefault="00DF3B9B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B9B" w:rsidRPr="007B32D5" w:rsidRDefault="00DF3B9B" w:rsidP="007B32D5">
            <w:pPr>
              <w:pStyle w:val="af5"/>
              <w:jc w:val="center"/>
              <w:rPr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B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B9B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9B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164,2</w:t>
            </w:r>
          </w:p>
        </w:tc>
      </w:tr>
      <w:tr w:rsidR="00B07F01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157,9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164,2</w:t>
            </w:r>
          </w:p>
        </w:tc>
      </w:tr>
      <w:tr w:rsidR="00C711D2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CC0066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107,7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121,3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126,1</w:t>
            </w:r>
          </w:p>
        </w:tc>
      </w:tr>
      <w:tr w:rsidR="00C711D2" w:rsidRPr="007B32D5" w:rsidTr="00DA3FC0">
        <w:trPr>
          <w:gridAfter w:val="2"/>
          <w:wAfter w:w="2658" w:type="dxa"/>
          <w:trHeight w:val="22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7B32D5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CC0066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36,6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38,1</w:t>
            </w:r>
          </w:p>
        </w:tc>
      </w:tr>
      <w:tr w:rsidR="00C711D2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1D2" w:rsidRPr="007B32D5" w:rsidRDefault="00C711D2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color w:val="000000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CC0066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1D2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20,9</w:t>
            </w:r>
          </w:p>
        </w:tc>
      </w:tr>
      <w:tr w:rsidR="00B07F01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color w:val="CC0066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20,9</w:t>
            </w:r>
          </w:p>
        </w:tc>
      </w:tr>
      <w:tr w:rsidR="00B07F01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F01" w:rsidRPr="007B32D5" w:rsidRDefault="00B07F01" w:rsidP="007B32D5">
            <w:pPr>
              <w:pStyle w:val="af5"/>
              <w:jc w:val="center"/>
              <w:rPr>
                <w:color w:val="CC0066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01" w:rsidRPr="007B32D5" w:rsidRDefault="00B07F01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20,9</w:t>
            </w:r>
          </w:p>
        </w:tc>
      </w:tr>
      <w:tr w:rsidR="00C711D2" w:rsidRPr="007B32D5" w:rsidTr="005B2F53">
        <w:trPr>
          <w:gridAfter w:val="2"/>
          <w:wAfter w:w="2658" w:type="dxa"/>
          <w:trHeight w:val="571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C711D2" w:rsidRPr="007B32D5" w:rsidTr="005B2F53">
        <w:trPr>
          <w:gridAfter w:val="2"/>
          <w:wAfter w:w="2658" w:type="dxa"/>
          <w:trHeight w:val="37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C711D2" w:rsidRPr="007B32D5" w:rsidTr="005B2F53">
        <w:trPr>
          <w:gridAfter w:val="2"/>
          <w:wAfter w:w="2658" w:type="dxa"/>
          <w:trHeight w:val="37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58314F" w:rsidRPr="007B32D5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7B32D5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C711D2" w:rsidRPr="007B32D5" w:rsidTr="005B2F53">
        <w:trPr>
          <w:gridAfter w:val="2"/>
          <w:wAfter w:w="2658" w:type="dxa"/>
          <w:trHeight w:val="232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1D2" w:rsidRPr="007B32D5" w:rsidRDefault="00BE7A1A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  <w:r w:rsidR="00BE7A1A" w:rsidRPr="007B32D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C711D2" w:rsidRPr="007B32D5" w:rsidTr="005B2F53">
        <w:trPr>
          <w:gridAfter w:val="2"/>
          <w:wAfter w:w="2658" w:type="dxa"/>
          <w:trHeight w:val="243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1D2" w:rsidRPr="007B32D5" w:rsidRDefault="00733D76" w:rsidP="007B32D5">
            <w:pPr>
              <w:pStyle w:val="af5"/>
              <w:rPr>
                <w:bCs/>
                <w:sz w:val="24"/>
                <w:szCs w:val="24"/>
              </w:rPr>
            </w:pPr>
            <w:r w:rsidRPr="007B32D5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proofErr w:type="spellStart"/>
            <w:r w:rsidR="0058314F" w:rsidRPr="007B32D5"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7B32D5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Cs/>
                <w:color w:val="000000"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color w:val="000000"/>
                <w:sz w:val="24"/>
                <w:szCs w:val="24"/>
              </w:rPr>
              <w:t>01</w:t>
            </w:r>
            <w:r w:rsidR="00BE7A1A" w:rsidRPr="007B32D5">
              <w:rPr>
                <w:bCs/>
                <w:color w:val="000000"/>
                <w:sz w:val="24"/>
                <w:szCs w:val="24"/>
              </w:rPr>
              <w:t>4</w:t>
            </w:r>
            <w:r w:rsidRPr="007B32D5">
              <w:rPr>
                <w:bCs/>
                <w:color w:val="000000"/>
                <w:sz w:val="24"/>
                <w:szCs w:val="24"/>
              </w:rPr>
              <w:t>0</w:t>
            </w:r>
            <w:r w:rsidR="003D023F" w:rsidRPr="007B32D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</w:tr>
      <w:tr w:rsidR="00C711D2" w:rsidRPr="007B32D5" w:rsidTr="005B2F53">
        <w:trPr>
          <w:gridAfter w:val="2"/>
          <w:wAfter w:w="2658" w:type="dxa"/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Cs/>
                <w:color w:val="000000"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color w:val="000000"/>
                <w:sz w:val="24"/>
                <w:szCs w:val="24"/>
              </w:rPr>
              <w:t>01</w:t>
            </w:r>
            <w:r w:rsidR="00BE7A1A" w:rsidRPr="007B32D5">
              <w:rPr>
                <w:bCs/>
                <w:color w:val="000000"/>
                <w:sz w:val="24"/>
                <w:szCs w:val="24"/>
              </w:rPr>
              <w:t>4</w:t>
            </w:r>
            <w:r w:rsidRPr="007B32D5">
              <w:rPr>
                <w:bCs/>
                <w:color w:val="000000"/>
                <w:sz w:val="24"/>
                <w:szCs w:val="24"/>
              </w:rPr>
              <w:t>0</w:t>
            </w:r>
            <w:r w:rsidR="003D023F" w:rsidRPr="007B32D5">
              <w:rPr>
                <w:bCs/>
                <w:color w:val="000000"/>
                <w:sz w:val="24"/>
                <w:szCs w:val="24"/>
              </w:rPr>
              <w:t>2</w:t>
            </w:r>
            <w:r w:rsidRPr="007B32D5">
              <w:rPr>
                <w:bCs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</w:tr>
      <w:tr w:rsidR="00C711D2" w:rsidRPr="007B32D5" w:rsidTr="005B2F53">
        <w:trPr>
          <w:gridAfter w:val="2"/>
          <w:wAfter w:w="2658" w:type="dxa"/>
          <w:trHeight w:val="30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000000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  <w:r w:rsidR="00BE7A1A" w:rsidRPr="007B32D5">
              <w:rPr>
                <w:sz w:val="24"/>
                <w:szCs w:val="24"/>
              </w:rPr>
              <w:t>4</w:t>
            </w:r>
            <w:r w:rsidRPr="007B32D5">
              <w:rPr>
                <w:sz w:val="24"/>
                <w:szCs w:val="24"/>
              </w:rPr>
              <w:t>0</w:t>
            </w:r>
            <w:r w:rsidR="003D023F" w:rsidRPr="007B32D5">
              <w:rPr>
                <w:sz w:val="24"/>
                <w:szCs w:val="24"/>
              </w:rPr>
              <w:t>2</w:t>
            </w:r>
            <w:r w:rsidRPr="007B32D5">
              <w:rPr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</w:tr>
      <w:tr w:rsidR="00C711D2" w:rsidRPr="007B32D5" w:rsidTr="005B2F53">
        <w:trPr>
          <w:gridAfter w:val="2"/>
          <w:wAfter w:w="2658" w:type="dxa"/>
          <w:trHeight w:val="30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000000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  <w:r w:rsidR="00BE7A1A" w:rsidRPr="007B32D5">
              <w:rPr>
                <w:sz w:val="24"/>
                <w:szCs w:val="24"/>
              </w:rPr>
              <w:t>4</w:t>
            </w:r>
            <w:r w:rsidRPr="007B32D5">
              <w:rPr>
                <w:sz w:val="24"/>
                <w:szCs w:val="24"/>
              </w:rPr>
              <w:t>0</w:t>
            </w:r>
            <w:r w:rsidR="003D023F" w:rsidRPr="007B32D5">
              <w:rPr>
                <w:sz w:val="24"/>
                <w:szCs w:val="24"/>
              </w:rPr>
              <w:t>2</w:t>
            </w:r>
            <w:r w:rsidRPr="007B32D5">
              <w:rPr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</w:tr>
      <w:tr w:rsidR="00C711D2" w:rsidRPr="007B32D5" w:rsidTr="005B2F53">
        <w:trPr>
          <w:gridAfter w:val="2"/>
          <w:wAfter w:w="2658" w:type="dxa"/>
          <w:trHeight w:val="28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color w:val="000000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  <w:r w:rsidR="00BE7A1A" w:rsidRPr="007B32D5">
              <w:rPr>
                <w:sz w:val="24"/>
                <w:szCs w:val="24"/>
              </w:rPr>
              <w:t>4</w:t>
            </w:r>
            <w:r w:rsidRPr="007B32D5">
              <w:rPr>
                <w:sz w:val="24"/>
                <w:szCs w:val="24"/>
              </w:rPr>
              <w:t>0</w:t>
            </w:r>
            <w:r w:rsidR="003D023F" w:rsidRPr="007B32D5">
              <w:rPr>
                <w:sz w:val="24"/>
                <w:szCs w:val="24"/>
              </w:rPr>
              <w:t>2</w:t>
            </w:r>
            <w:r w:rsidRPr="007B32D5">
              <w:rPr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1378,0</w:t>
            </w:r>
          </w:p>
        </w:tc>
      </w:tr>
      <w:tr w:rsidR="00CB743B" w:rsidRPr="007B32D5" w:rsidTr="005B2F53">
        <w:trPr>
          <w:gridAfter w:val="2"/>
          <w:wAfter w:w="2658" w:type="dxa"/>
          <w:trHeight w:val="5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743B" w:rsidRPr="007B32D5" w:rsidRDefault="00CB743B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CB743B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CB743B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CB743B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CB743B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96776A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2034,0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43B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43B" w:rsidRPr="007B32D5" w:rsidRDefault="006C27B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1328,2</w:t>
            </w:r>
          </w:p>
        </w:tc>
      </w:tr>
      <w:tr w:rsidR="006C27B2" w:rsidRPr="007B32D5" w:rsidTr="005B2F53">
        <w:trPr>
          <w:gridAfter w:val="2"/>
          <w:wAfter w:w="2658" w:type="dxa"/>
          <w:trHeight w:val="31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7B2" w:rsidRPr="007B32D5" w:rsidRDefault="006C27B2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2034,0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1328,2</w:t>
            </w:r>
          </w:p>
        </w:tc>
      </w:tr>
      <w:tr w:rsidR="006C27B2" w:rsidRPr="007B32D5" w:rsidTr="005B2F53">
        <w:trPr>
          <w:gridAfter w:val="2"/>
          <w:wAfter w:w="2658" w:type="dxa"/>
          <w:trHeight w:val="31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7B2" w:rsidRPr="007B32D5" w:rsidRDefault="006C27B2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7B32D5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7B32D5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2034,0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1328,2</w:t>
            </w:r>
          </w:p>
        </w:tc>
      </w:tr>
      <w:tr w:rsidR="006C27B2" w:rsidRPr="007B32D5" w:rsidTr="005B2F53">
        <w:trPr>
          <w:gridAfter w:val="2"/>
          <w:wAfter w:w="2658" w:type="dxa"/>
          <w:trHeight w:val="15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7B2" w:rsidRPr="007B32D5" w:rsidRDefault="006C27B2" w:rsidP="007B32D5">
            <w:pPr>
              <w:pStyle w:val="af5"/>
              <w:rPr>
                <w:b/>
                <w:bCs/>
                <w:sz w:val="24"/>
                <w:szCs w:val="24"/>
              </w:rPr>
            </w:pPr>
            <w:r w:rsidRPr="007B32D5">
              <w:rPr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2034,0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1328,2</w:t>
            </w:r>
          </w:p>
        </w:tc>
      </w:tr>
      <w:tr w:rsidR="006C27B2" w:rsidRPr="007B32D5" w:rsidTr="005B2F53">
        <w:trPr>
          <w:gridAfter w:val="2"/>
          <w:wAfter w:w="2658" w:type="dxa"/>
          <w:trHeight w:val="5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7B2" w:rsidRPr="007B32D5" w:rsidRDefault="006C27B2" w:rsidP="007B32D5">
            <w:pPr>
              <w:pStyle w:val="af5"/>
              <w:rPr>
                <w:bCs/>
                <w:sz w:val="24"/>
                <w:szCs w:val="24"/>
              </w:rPr>
            </w:pPr>
            <w:r w:rsidRPr="007B32D5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proofErr w:type="spellStart"/>
            <w:r w:rsidRPr="007B32D5"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7B32D5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2034,0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1763,0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1328,2</w:t>
            </w:r>
          </w:p>
        </w:tc>
      </w:tr>
      <w:tr w:rsidR="005B2F53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7B2" w:rsidRPr="007B32D5" w:rsidRDefault="006C27B2" w:rsidP="007B32D5">
            <w:pPr>
              <w:pStyle w:val="af5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0140120010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7B2" w:rsidRPr="007B32D5" w:rsidRDefault="006C27B2" w:rsidP="007B32D5">
            <w:pPr>
              <w:pStyle w:val="af5"/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2034,0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1763,0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B2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1328,2</w:t>
            </w:r>
          </w:p>
        </w:tc>
      </w:tr>
      <w:tr w:rsidR="0096776A" w:rsidRPr="007B32D5" w:rsidTr="005B2F53">
        <w:trPr>
          <w:gridAfter w:val="2"/>
          <w:wAfter w:w="2658" w:type="dxa"/>
          <w:trHeight w:val="30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776A" w:rsidRPr="007B32D5" w:rsidRDefault="0096776A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96776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96776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96776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0140120010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96776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76A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76A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1308,2</w:t>
            </w:r>
          </w:p>
        </w:tc>
      </w:tr>
      <w:tr w:rsidR="0096776A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76A" w:rsidRPr="007B32D5" w:rsidRDefault="0096776A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96776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96776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96776A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0140120010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96776A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76A" w:rsidRPr="007B32D5" w:rsidRDefault="006C27B2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2014,0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76A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76A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1308,2</w:t>
            </w:r>
          </w:p>
        </w:tc>
      </w:tr>
      <w:tr w:rsidR="00B36C39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C39" w:rsidRPr="007B32D5" w:rsidRDefault="00B36C39" w:rsidP="007B32D5">
            <w:pPr>
              <w:pStyle w:val="af5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C39" w:rsidRPr="007B32D5" w:rsidRDefault="00B36C39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C39" w:rsidRPr="007B32D5" w:rsidRDefault="00B36C39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C39" w:rsidRPr="007B32D5" w:rsidRDefault="00B36C39" w:rsidP="007B32D5">
            <w:pPr>
              <w:pStyle w:val="af5"/>
              <w:jc w:val="center"/>
              <w:rPr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01</w:t>
            </w:r>
            <w:r w:rsidR="003D023F" w:rsidRPr="007B32D5">
              <w:rPr>
                <w:sz w:val="24"/>
                <w:szCs w:val="24"/>
              </w:rPr>
              <w:t>4</w:t>
            </w:r>
            <w:r w:rsidRPr="007B32D5">
              <w:rPr>
                <w:sz w:val="24"/>
                <w:szCs w:val="24"/>
              </w:rPr>
              <w:t>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C39" w:rsidRPr="007B32D5" w:rsidRDefault="00B36C39" w:rsidP="007B32D5">
            <w:pPr>
              <w:pStyle w:val="af5"/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7B32D5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C39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2014,0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C39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39" w:rsidRPr="007B32D5" w:rsidRDefault="006C27B2" w:rsidP="007B32D5">
            <w:pPr>
              <w:pStyle w:val="af5"/>
              <w:jc w:val="center"/>
              <w:rPr>
                <w:bCs/>
                <w:sz w:val="24"/>
                <w:szCs w:val="24"/>
              </w:rPr>
            </w:pPr>
            <w:r w:rsidRPr="007B32D5">
              <w:rPr>
                <w:bCs/>
                <w:sz w:val="24"/>
                <w:szCs w:val="24"/>
              </w:rPr>
              <w:t>1308,2</w:t>
            </w:r>
          </w:p>
        </w:tc>
      </w:tr>
      <w:tr w:rsidR="00C711D2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color w:val="000000"/>
                <w:sz w:val="24"/>
                <w:szCs w:val="24"/>
              </w:rPr>
            </w:pPr>
            <w:r w:rsidRPr="007B32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01</w:t>
            </w:r>
            <w:r w:rsidR="003D023F" w:rsidRPr="007B32D5">
              <w:rPr>
                <w:sz w:val="24"/>
                <w:szCs w:val="24"/>
                <w:lang w:eastAsia="ru-RU"/>
              </w:rPr>
              <w:t>4</w:t>
            </w:r>
            <w:r w:rsidRPr="007B32D5">
              <w:rPr>
                <w:sz w:val="24"/>
                <w:szCs w:val="24"/>
                <w:lang w:eastAsia="ru-RU"/>
              </w:rPr>
              <w:t>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20,0</w:t>
            </w:r>
          </w:p>
        </w:tc>
      </w:tr>
      <w:tr w:rsidR="00C711D2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1D2" w:rsidRPr="007B32D5" w:rsidRDefault="00C711D2" w:rsidP="007B32D5">
            <w:pPr>
              <w:pStyle w:val="af5"/>
              <w:rPr>
                <w:color w:val="000000"/>
                <w:sz w:val="24"/>
                <w:szCs w:val="24"/>
              </w:rPr>
            </w:pPr>
            <w:r w:rsidRPr="007B32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01</w:t>
            </w:r>
            <w:r w:rsidR="003D023F" w:rsidRPr="007B32D5">
              <w:rPr>
                <w:sz w:val="24"/>
                <w:szCs w:val="24"/>
                <w:lang w:eastAsia="ru-RU"/>
              </w:rPr>
              <w:t>4</w:t>
            </w:r>
            <w:r w:rsidRPr="007B32D5">
              <w:rPr>
                <w:sz w:val="24"/>
                <w:szCs w:val="24"/>
                <w:lang w:eastAsia="ru-RU"/>
              </w:rPr>
              <w:t>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1D2" w:rsidRPr="007B32D5" w:rsidRDefault="00C711D2" w:rsidP="007B32D5">
            <w:pPr>
              <w:pStyle w:val="af5"/>
              <w:jc w:val="center"/>
              <w:rPr>
                <w:sz w:val="24"/>
                <w:szCs w:val="24"/>
                <w:lang w:eastAsia="ru-RU"/>
              </w:rPr>
            </w:pPr>
            <w:r w:rsidRPr="007B32D5">
              <w:rPr>
                <w:sz w:val="24"/>
                <w:szCs w:val="24"/>
                <w:lang w:eastAsia="ru-RU"/>
              </w:rPr>
              <w:t>20,0</w:t>
            </w:r>
          </w:p>
        </w:tc>
      </w:tr>
      <w:tr w:rsidR="006A7B7D" w:rsidRPr="007B32D5" w:rsidTr="005B2F53">
        <w:trPr>
          <w:gridAfter w:val="2"/>
          <w:wAfter w:w="2658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7D" w:rsidRPr="007B32D5" w:rsidRDefault="006A7B7D" w:rsidP="007B32D5">
            <w:pPr>
              <w:pStyle w:val="af5"/>
              <w:rPr>
                <w:b/>
                <w:sz w:val="24"/>
                <w:szCs w:val="24"/>
              </w:rPr>
            </w:pPr>
            <w:r w:rsidRPr="007B32D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7D" w:rsidRPr="007B32D5" w:rsidRDefault="006A7B7D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7D" w:rsidRPr="007B32D5" w:rsidRDefault="006A7B7D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7D" w:rsidRPr="007B32D5" w:rsidRDefault="006A7B7D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7D" w:rsidRPr="007B32D5" w:rsidRDefault="006A7B7D" w:rsidP="007B32D5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7D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6506,1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7D" w:rsidRPr="007B32D5" w:rsidRDefault="00B07F01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5246,8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B7D" w:rsidRPr="007B32D5" w:rsidRDefault="00CB3B3F" w:rsidP="007B32D5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7B32D5">
              <w:rPr>
                <w:b/>
                <w:bCs/>
                <w:sz w:val="24"/>
                <w:szCs w:val="24"/>
              </w:rPr>
              <w:t>4818,3</w:t>
            </w:r>
          </w:p>
        </w:tc>
      </w:tr>
    </w:tbl>
    <w:p w:rsidR="00E84FD5" w:rsidRDefault="00E84FD5">
      <w:pPr>
        <w:tabs>
          <w:tab w:val="left" w:pos="-426"/>
        </w:tabs>
        <w:jc w:val="right"/>
        <w:rPr>
          <w:sz w:val="24"/>
          <w:szCs w:val="24"/>
        </w:rPr>
      </w:pPr>
    </w:p>
    <w:p w:rsidR="00E84FD5" w:rsidRDefault="00E84FD5">
      <w:pPr>
        <w:tabs>
          <w:tab w:val="left" w:pos="-426"/>
        </w:tabs>
        <w:jc w:val="right"/>
        <w:rPr>
          <w:sz w:val="24"/>
          <w:szCs w:val="24"/>
        </w:rPr>
      </w:pPr>
    </w:p>
    <w:p w:rsidR="007B32D5" w:rsidRPr="00DA3FC0" w:rsidRDefault="007B32D5" w:rsidP="00DA3FC0">
      <w:pPr>
        <w:tabs>
          <w:tab w:val="left" w:pos="-426"/>
        </w:tabs>
        <w:rPr>
          <w:sz w:val="24"/>
          <w:szCs w:val="24"/>
          <w:lang w:val="en-US"/>
        </w:rPr>
      </w:pPr>
    </w:p>
    <w:p w:rsidR="007B32D5" w:rsidRDefault="007B32D5">
      <w:pPr>
        <w:tabs>
          <w:tab w:val="left" w:pos="-426"/>
        </w:tabs>
        <w:jc w:val="right"/>
        <w:rPr>
          <w:sz w:val="24"/>
          <w:szCs w:val="24"/>
        </w:rPr>
      </w:pPr>
    </w:p>
    <w:p w:rsidR="004832DF" w:rsidRDefault="004832DF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83D10">
        <w:rPr>
          <w:sz w:val="24"/>
          <w:szCs w:val="24"/>
        </w:rPr>
        <w:t>4</w:t>
      </w:r>
    </w:p>
    <w:p w:rsidR="004832DF" w:rsidRDefault="00B15216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4832DF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="004832DF">
        <w:rPr>
          <w:sz w:val="24"/>
          <w:szCs w:val="24"/>
        </w:rPr>
        <w:t xml:space="preserve"> земского собрания</w:t>
      </w:r>
    </w:p>
    <w:p w:rsidR="004832DF" w:rsidRDefault="0058314F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4832DF">
        <w:rPr>
          <w:sz w:val="24"/>
          <w:szCs w:val="24"/>
        </w:rPr>
        <w:t xml:space="preserve"> сельского поселения</w:t>
      </w:r>
    </w:p>
    <w:p w:rsidR="00F43BB7" w:rsidRPr="00F43BB7" w:rsidRDefault="00F43BB7" w:rsidP="00F43BB7">
      <w:pPr>
        <w:tabs>
          <w:tab w:val="left" w:pos="-426"/>
        </w:tabs>
        <w:jc w:val="right"/>
        <w:rPr>
          <w:b/>
          <w:sz w:val="24"/>
          <w:szCs w:val="24"/>
        </w:rPr>
      </w:pPr>
      <w:r w:rsidRPr="00F43BB7">
        <w:rPr>
          <w:sz w:val="24"/>
          <w:szCs w:val="24"/>
        </w:rPr>
        <w:t>от «</w:t>
      </w:r>
      <w:r w:rsidR="007B32D5">
        <w:rPr>
          <w:sz w:val="24"/>
          <w:szCs w:val="24"/>
        </w:rPr>
        <w:t>28</w:t>
      </w:r>
      <w:r w:rsidRPr="00F43BB7">
        <w:rPr>
          <w:sz w:val="24"/>
          <w:szCs w:val="24"/>
        </w:rPr>
        <w:t>» декабря  202</w:t>
      </w:r>
      <w:r w:rsidR="000B39AF">
        <w:rPr>
          <w:sz w:val="24"/>
          <w:szCs w:val="24"/>
        </w:rPr>
        <w:t>4</w:t>
      </w:r>
      <w:r w:rsidRPr="00F43BB7">
        <w:rPr>
          <w:sz w:val="24"/>
          <w:szCs w:val="24"/>
        </w:rPr>
        <w:t xml:space="preserve"> года №</w:t>
      </w:r>
      <w:r w:rsidR="007B32D5">
        <w:rPr>
          <w:sz w:val="24"/>
          <w:szCs w:val="24"/>
        </w:rPr>
        <w:t xml:space="preserve"> 78</w:t>
      </w:r>
      <w:r w:rsidR="000B39AF">
        <w:rPr>
          <w:sz w:val="24"/>
          <w:szCs w:val="24"/>
        </w:rPr>
        <w:t xml:space="preserve">   </w:t>
      </w:r>
    </w:p>
    <w:p w:rsidR="004832DF" w:rsidRDefault="004832DF">
      <w:pPr>
        <w:tabs>
          <w:tab w:val="left" w:pos="-426"/>
        </w:tabs>
        <w:jc w:val="right"/>
      </w:pPr>
    </w:p>
    <w:p w:rsidR="004832DF" w:rsidRPr="00DA3FC0" w:rsidRDefault="004832DF" w:rsidP="00DA3FC0">
      <w:pPr>
        <w:jc w:val="center"/>
        <w:rPr>
          <w:b/>
          <w:sz w:val="28"/>
          <w:szCs w:val="28"/>
        </w:rPr>
      </w:pPr>
      <w:r w:rsidRPr="007B32D5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="0058314F" w:rsidRPr="007B32D5">
        <w:rPr>
          <w:b/>
          <w:sz w:val="28"/>
          <w:szCs w:val="28"/>
        </w:rPr>
        <w:t>Огибнянского</w:t>
      </w:r>
      <w:proofErr w:type="spellEnd"/>
      <w:r w:rsidRPr="007B32D5">
        <w:rPr>
          <w:b/>
          <w:sz w:val="28"/>
          <w:szCs w:val="28"/>
        </w:rPr>
        <w:t xml:space="preserve"> сельского поселения на 20</w:t>
      </w:r>
      <w:r w:rsidR="006C0241" w:rsidRPr="007B32D5">
        <w:rPr>
          <w:b/>
          <w:sz w:val="28"/>
          <w:szCs w:val="28"/>
        </w:rPr>
        <w:t>2</w:t>
      </w:r>
      <w:r w:rsidR="000B39AF" w:rsidRPr="007B32D5">
        <w:rPr>
          <w:b/>
          <w:sz w:val="28"/>
          <w:szCs w:val="28"/>
        </w:rPr>
        <w:t>5</w:t>
      </w:r>
      <w:r w:rsidR="00865CCE" w:rsidRPr="007B32D5">
        <w:rPr>
          <w:b/>
          <w:sz w:val="28"/>
          <w:szCs w:val="28"/>
        </w:rPr>
        <w:t xml:space="preserve"> </w:t>
      </w:r>
      <w:r w:rsidR="007B32D5">
        <w:rPr>
          <w:b/>
          <w:sz w:val="28"/>
          <w:szCs w:val="28"/>
        </w:rPr>
        <w:t>год</w:t>
      </w:r>
      <w:r w:rsidR="00DA3FC0" w:rsidRPr="00DA3FC0">
        <w:rPr>
          <w:b/>
          <w:sz w:val="28"/>
          <w:szCs w:val="28"/>
        </w:rPr>
        <w:t xml:space="preserve"> </w:t>
      </w:r>
      <w:r w:rsidRPr="007B32D5">
        <w:rPr>
          <w:b/>
          <w:sz w:val="28"/>
          <w:szCs w:val="28"/>
        </w:rPr>
        <w:t>и плановый период  20</w:t>
      </w:r>
      <w:r w:rsidR="00AF6D62" w:rsidRPr="007B32D5">
        <w:rPr>
          <w:b/>
          <w:sz w:val="28"/>
          <w:szCs w:val="28"/>
        </w:rPr>
        <w:t>2</w:t>
      </w:r>
      <w:r w:rsidR="000B39AF" w:rsidRPr="007B32D5">
        <w:rPr>
          <w:b/>
          <w:sz w:val="28"/>
          <w:szCs w:val="28"/>
        </w:rPr>
        <w:t>6</w:t>
      </w:r>
      <w:r w:rsidRPr="007B32D5">
        <w:rPr>
          <w:b/>
          <w:sz w:val="28"/>
          <w:szCs w:val="28"/>
        </w:rPr>
        <w:t>-20</w:t>
      </w:r>
      <w:r w:rsidR="00AF6D62" w:rsidRPr="007B32D5">
        <w:rPr>
          <w:b/>
          <w:sz w:val="28"/>
          <w:szCs w:val="28"/>
        </w:rPr>
        <w:t>2</w:t>
      </w:r>
      <w:r w:rsidR="000B39AF" w:rsidRPr="007B32D5">
        <w:rPr>
          <w:b/>
          <w:sz w:val="28"/>
          <w:szCs w:val="28"/>
        </w:rPr>
        <w:t>7</w:t>
      </w:r>
      <w:r w:rsidR="007B32D5">
        <w:rPr>
          <w:b/>
          <w:sz w:val="28"/>
          <w:szCs w:val="28"/>
        </w:rPr>
        <w:t xml:space="preserve"> г</w:t>
      </w:r>
      <w:r w:rsidRPr="007B32D5">
        <w:rPr>
          <w:b/>
          <w:sz w:val="28"/>
          <w:szCs w:val="28"/>
        </w:rPr>
        <w:t>г.</w:t>
      </w:r>
    </w:p>
    <w:p w:rsidR="004832DF" w:rsidRDefault="004832DF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1219" w:type="dxa"/>
        <w:tblInd w:w="88" w:type="dxa"/>
        <w:tblLayout w:type="fixed"/>
        <w:tblLook w:val="0000"/>
      </w:tblPr>
      <w:tblGrid>
        <w:gridCol w:w="3989"/>
        <w:gridCol w:w="709"/>
        <w:gridCol w:w="567"/>
        <w:gridCol w:w="709"/>
        <w:gridCol w:w="1417"/>
        <w:gridCol w:w="709"/>
        <w:gridCol w:w="992"/>
        <w:gridCol w:w="993"/>
        <w:gridCol w:w="1134"/>
      </w:tblGrid>
      <w:tr w:rsidR="004832DF" w:rsidTr="00DA3FC0">
        <w:trPr>
          <w:trHeight w:val="99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DF" w:rsidRDefault="004832DF" w:rsidP="00A94A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</w:t>
            </w:r>
            <w:r w:rsidR="00F14C9A">
              <w:rPr>
                <w:b/>
                <w:bCs/>
                <w:sz w:val="24"/>
                <w:szCs w:val="24"/>
              </w:rPr>
              <w:t>2</w:t>
            </w:r>
            <w:r w:rsidR="00A94AA4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2DF" w:rsidRDefault="004832DF" w:rsidP="00A94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 w:rsidR="00AF6D62">
              <w:rPr>
                <w:b/>
                <w:bCs/>
                <w:sz w:val="24"/>
                <w:szCs w:val="24"/>
              </w:rPr>
              <w:t>2</w:t>
            </w:r>
            <w:r w:rsidR="00A94AA4">
              <w:rPr>
                <w:b/>
                <w:bCs/>
                <w:sz w:val="24"/>
                <w:szCs w:val="24"/>
              </w:rPr>
              <w:t>6</w:t>
            </w:r>
            <w:r w:rsidR="00865CC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2DF" w:rsidRDefault="004832DF" w:rsidP="00A94AA4"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A94AA4">
              <w:rPr>
                <w:b/>
                <w:bCs/>
                <w:sz w:val="24"/>
                <w:szCs w:val="24"/>
              </w:rPr>
              <w:t>7</w:t>
            </w:r>
            <w:r w:rsidR="00AF6D6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B3B3F" w:rsidTr="00DA3FC0">
        <w:trPr>
          <w:trHeight w:val="40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Default="00CB3B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6506,1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4818,3</w:t>
            </w:r>
          </w:p>
        </w:tc>
      </w:tr>
      <w:tr w:rsidR="00CB3B3F" w:rsidTr="00DA3FC0">
        <w:trPr>
          <w:trHeight w:val="94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Default="00CB3B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Чернянский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036469" w:rsidRDefault="00CB3B3F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6506,1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4818,3</w:t>
            </w:r>
          </w:p>
        </w:tc>
      </w:tr>
      <w:tr w:rsidR="007377D2" w:rsidTr="00DA3FC0">
        <w:trPr>
          <w:trHeight w:val="331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7D2" w:rsidRDefault="007377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7D2" w:rsidRPr="00036469" w:rsidRDefault="00491D3B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7D2" w:rsidRPr="00036469" w:rsidRDefault="007377D2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7D2" w:rsidRPr="00036469" w:rsidRDefault="007377D2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7D2" w:rsidRPr="00036469" w:rsidRDefault="007377D2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7D2" w:rsidRPr="00036469" w:rsidRDefault="007377D2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7D2" w:rsidRPr="00500F7A" w:rsidRDefault="00ED33BD" w:rsidP="00D75720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</w:t>
            </w:r>
            <w:r w:rsidR="00D75720">
              <w:rPr>
                <w:b/>
                <w:bCs/>
                <w:sz w:val="24"/>
                <w:szCs w:val="24"/>
              </w:rPr>
              <w:t>3</w:t>
            </w:r>
            <w:r w:rsidRPr="00500F7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7D2" w:rsidRPr="00500F7A" w:rsidRDefault="00D75720" w:rsidP="00266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7D2" w:rsidRPr="00500F7A" w:rsidRDefault="00ED33BD" w:rsidP="00D75720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</w:t>
            </w:r>
            <w:r w:rsidR="00D75720">
              <w:rPr>
                <w:b/>
                <w:sz w:val="24"/>
                <w:szCs w:val="24"/>
              </w:rPr>
              <w:t>927</w:t>
            </w:r>
            <w:r w:rsidRPr="00500F7A">
              <w:rPr>
                <w:b/>
                <w:sz w:val="24"/>
                <w:szCs w:val="24"/>
              </w:rPr>
              <w:t>,0</w:t>
            </w:r>
          </w:p>
        </w:tc>
      </w:tr>
      <w:tr w:rsidR="00ED33BD" w:rsidTr="00DA3FC0">
        <w:trPr>
          <w:trHeight w:val="63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Default="00ED33BD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ED33BD" w:rsidTr="00DA3FC0">
        <w:trPr>
          <w:trHeight w:val="40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855E30" w:rsidRDefault="00ED33BD" w:rsidP="003D023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B06F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B06F12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ED33BD" w:rsidTr="00DA3FC0">
        <w:trPr>
          <w:trHeight w:val="249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855E30" w:rsidRDefault="00ED33BD" w:rsidP="00733D76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9C74FC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500F7A" w:rsidTr="00DA3FC0">
        <w:trPr>
          <w:trHeight w:val="76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Default="00500F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1563,0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974,0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974,0</w:t>
            </w:r>
          </w:p>
        </w:tc>
      </w:tr>
      <w:tr w:rsidR="00500F7A" w:rsidTr="00DA3FC0">
        <w:trPr>
          <w:trHeight w:val="76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Default="00500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913D4" w:rsidRDefault="00500F7A" w:rsidP="00B07F01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913D4" w:rsidRDefault="00500F7A" w:rsidP="00B07F01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9913D4" w:rsidRDefault="00500F7A" w:rsidP="00B07F01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335,0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Default="00500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335,0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Default="00500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036469" w:rsidRDefault="00500F7A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47175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47175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747175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256,0</w:t>
            </w:r>
          </w:p>
        </w:tc>
      </w:tr>
      <w:tr w:rsidR="00500F7A" w:rsidTr="00DA3FC0">
        <w:trPr>
          <w:trHeight w:val="503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957D9C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47175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747175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747175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03646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639,0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639,0</w:t>
            </w:r>
          </w:p>
        </w:tc>
      </w:tr>
      <w:tr w:rsidR="00500F7A" w:rsidTr="00DA3FC0">
        <w:trPr>
          <w:trHeight w:val="51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4A44AE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4A44AE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4A44AE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46,0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276,0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150,0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443,0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C92728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470D84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470D84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470D84" w:rsidRDefault="00500F7A" w:rsidP="00B07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855E30" w:rsidRDefault="00500F7A" w:rsidP="00733D76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733D7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733D7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733D7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D023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855E30" w:rsidRDefault="00500F7A" w:rsidP="00733D76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733D7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733D7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733D76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D023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Tr="00DA3FC0">
        <w:trPr>
          <w:trHeight w:val="76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Tr="00DA3FC0">
        <w:trPr>
          <w:trHeight w:val="76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4D6150" w:rsidRDefault="00500F7A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4D61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500F7A" w:rsidRDefault="00500F7A" w:rsidP="00B07F0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957D9C" w:rsidRDefault="00500F7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709,0</w:t>
            </w:r>
          </w:p>
        </w:tc>
      </w:tr>
      <w:tr w:rsid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AC5933" w:rsidRDefault="00500F7A">
            <w:pPr>
              <w:rPr>
                <w:sz w:val="24"/>
                <w:szCs w:val="24"/>
              </w:rPr>
            </w:pPr>
            <w:r w:rsidRPr="00AC5933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855E3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298,0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0F7A" w:rsidTr="00DA3FC0">
        <w:trPr>
          <w:trHeight w:val="76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7A" w:rsidRPr="00AC5933" w:rsidRDefault="00500F7A">
            <w:pPr>
              <w:rPr>
                <w:sz w:val="24"/>
                <w:szCs w:val="24"/>
              </w:rPr>
            </w:pPr>
            <w:r w:rsidRPr="00AC593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957D9C" w:rsidRDefault="00500F7A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A" w:rsidRPr="00D93556" w:rsidRDefault="00500F7A" w:rsidP="00B07F01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214,0</w:t>
            </w:r>
          </w:p>
        </w:tc>
      </w:tr>
      <w:tr w:rsidR="00AC5933" w:rsidTr="00DA3FC0">
        <w:trPr>
          <w:trHeight w:val="360"/>
        </w:trPr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Pr="00957D9C" w:rsidRDefault="00AC5933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 w:rsidR="00491D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CD6C9B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CD6C9B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6A2122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3D023F" w:rsidRP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23F" w:rsidRPr="00855E30" w:rsidRDefault="003D023F" w:rsidP="00733D76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 w:rsidR="00491D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B06F12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B06F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500F7A" w:rsidRDefault="003D023F" w:rsidP="00CD6C9B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500F7A" w:rsidRDefault="003D023F" w:rsidP="00CD6C9B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23F" w:rsidRPr="00500F7A" w:rsidRDefault="003D023F" w:rsidP="006A2122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3D023F" w:rsidRPr="00500F7A" w:rsidTr="00DA3FC0">
        <w:trPr>
          <w:trHeight w:val="339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23F" w:rsidRPr="00855E30" w:rsidRDefault="003D023F" w:rsidP="00733D76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 w:rsidR="00491D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9C74FC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957D9C" w:rsidRDefault="003D023F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500F7A" w:rsidRDefault="003D023F" w:rsidP="00CD6C9B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23F" w:rsidRPr="00500F7A" w:rsidRDefault="003D023F" w:rsidP="00CD6C9B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23F" w:rsidRPr="00500F7A" w:rsidRDefault="003D023F" w:rsidP="006A2122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C5933" w:rsidRPr="00500F7A" w:rsidTr="00DA3FC0">
        <w:trPr>
          <w:trHeight w:val="285"/>
        </w:trPr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Pr="00957D9C" w:rsidRDefault="00AC5933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lastRenderedPageBreak/>
              <w:t xml:space="preserve">Резервный фонд по осуществлению прочих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 w:rsidR="00491D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CD6C9B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CD6C9B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6A2122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</w:tr>
      <w:tr w:rsidR="00AC5933" w:rsidRP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Pr="00957D9C" w:rsidRDefault="00AC5933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 w:rsidR="00491D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957D9C" w:rsidRDefault="00AC5933" w:rsidP="003C7DB4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CD6C9B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CD6C9B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6A2122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</w:tr>
      <w:tr w:rsidR="00AC5933" w:rsidRPr="00500F7A" w:rsidTr="00DA3FC0">
        <w:trPr>
          <w:trHeight w:val="25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Default="00AC5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 w:rsidR="00491D3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CD6C9B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CD6C9B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6A2122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30,0</w:t>
            </w:r>
          </w:p>
        </w:tc>
      </w:tr>
      <w:tr w:rsidR="00CB3B3F" w:rsidRPr="00500F7A" w:rsidTr="00DA3FC0">
        <w:trPr>
          <w:trHeight w:val="37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CB3B3F" w:rsidRPr="00500F7A" w:rsidTr="00DA3FC0">
        <w:trPr>
          <w:trHeight w:val="37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b/>
                <w:bCs/>
                <w:sz w:val="24"/>
                <w:szCs w:val="24"/>
              </w:rPr>
            </w:pPr>
            <w:r w:rsidRPr="00A904C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CB3B3F" w:rsidRPr="00500F7A" w:rsidTr="00DA3FC0">
        <w:trPr>
          <w:trHeight w:val="7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855E30" w:rsidRDefault="00CB3B3F" w:rsidP="00733D76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B06F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B06F12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B06F12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CB3B3F" w:rsidRPr="00500F7A" w:rsidTr="00DA3FC0">
        <w:trPr>
          <w:trHeight w:val="36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855E30" w:rsidRDefault="00CB3B3F" w:rsidP="00733D76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AE611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CB3B3F" w:rsidRPr="00500F7A" w:rsidTr="00DA3FC0">
        <w:trPr>
          <w:trHeight w:val="58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CB3B3F" w:rsidRPr="00500F7A" w:rsidTr="00DA3FC0">
        <w:trPr>
          <w:trHeight w:val="76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CB3B3F" w:rsidRP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CB3B3F" w:rsidRP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</w:tr>
      <w:tr w:rsidR="00CB3B3F" w:rsidRPr="00500F7A" w:rsidTr="00DA3FC0">
        <w:trPr>
          <w:trHeight w:val="76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</w:tr>
      <w:tr w:rsidR="00CB3B3F" w:rsidRP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B3F" w:rsidRPr="004627FC" w:rsidRDefault="00CB3B3F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CB3B3F" w:rsidRP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CB3B3F" w:rsidRPr="00500F7A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4627FC" w:rsidRDefault="00CB3B3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4627FC" w:rsidRDefault="00CB3B3F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00F7A" w:rsidRDefault="00CB3B3F" w:rsidP="00CB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AC5933" w:rsidRPr="00500F7A" w:rsidTr="00DA3FC0">
        <w:trPr>
          <w:trHeight w:val="608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Default="00AC59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491D3B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AC5933" w:rsidRPr="00500F7A" w:rsidTr="00DA3FC0">
        <w:trPr>
          <w:trHeight w:val="31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Default="00AC59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</w:t>
            </w:r>
            <w:r w:rsidR="00491D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AC5933" w:rsidRPr="00500F7A" w:rsidTr="00DA3FC0">
        <w:trPr>
          <w:trHeight w:val="88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Default="00AC5933" w:rsidP="00BC61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="0058314F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491D3B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A06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A060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7A34B6" w:rsidRDefault="00AC5933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733D76" w:rsidTr="00DA3FC0">
        <w:trPr>
          <w:trHeight w:val="37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D76" w:rsidRPr="00733D76" w:rsidRDefault="00733D76" w:rsidP="00733D76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036469" w:rsidRDefault="00733D7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</w:t>
            </w:r>
            <w:r w:rsidR="00491D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036469" w:rsidRDefault="00733D7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036469" w:rsidRDefault="00733D7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036469" w:rsidRDefault="00733D76" w:rsidP="003D023F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036469" w:rsidRDefault="00733D76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500F7A" w:rsidRDefault="00733D76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500F7A" w:rsidRDefault="00733D76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D76" w:rsidRPr="00500F7A" w:rsidRDefault="00733D76" w:rsidP="007D0C6E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733D76" w:rsidTr="00DA3FC0">
        <w:trPr>
          <w:trHeight w:val="54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D76" w:rsidRPr="00733D76" w:rsidRDefault="00733D76" w:rsidP="00733D76">
            <w:pPr>
              <w:rPr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</w:t>
            </w:r>
            <w:r w:rsidRPr="00733D76">
              <w:rPr>
                <w:sz w:val="24"/>
                <w:szCs w:val="24"/>
                <w:lang w:eastAsia="ru-RU"/>
              </w:rPr>
              <w:lastRenderedPageBreak/>
              <w:t xml:space="preserve">созданию условий для безопасного проживания жителей </w:t>
            </w:r>
            <w:proofErr w:type="spellStart"/>
            <w:r w:rsidR="0058314F"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733D76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33D76" w:rsidRDefault="00733D76" w:rsidP="003C7DB4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lastRenderedPageBreak/>
              <w:t>91</w:t>
            </w:r>
            <w:r w:rsidR="00491D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33D76" w:rsidRDefault="00733D76" w:rsidP="003C7DB4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33D76" w:rsidRDefault="00733D76" w:rsidP="003C7DB4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733D76" w:rsidRDefault="00733D76" w:rsidP="003D023F">
            <w:pPr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3D023F" w:rsidRDefault="00733D76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500F7A" w:rsidRDefault="00733D76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D76" w:rsidRPr="00500F7A" w:rsidRDefault="00733D76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D76" w:rsidRPr="00500F7A" w:rsidRDefault="00733D76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AC5933" w:rsidTr="00DA3FC0">
        <w:trPr>
          <w:trHeight w:val="28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Pr="003D023F" w:rsidRDefault="00AC5933">
            <w:pPr>
              <w:rPr>
                <w:bCs/>
                <w:sz w:val="24"/>
                <w:szCs w:val="24"/>
              </w:rPr>
            </w:pPr>
            <w:r w:rsidRPr="003D023F">
              <w:rPr>
                <w:bCs/>
                <w:sz w:val="24"/>
                <w:szCs w:val="24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3D023F" w:rsidRDefault="00AC5933" w:rsidP="003C7DB4">
            <w:pPr>
              <w:jc w:val="center"/>
              <w:rPr>
                <w:bCs/>
                <w:sz w:val="24"/>
                <w:szCs w:val="24"/>
              </w:rPr>
            </w:pPr>
            <w:r w:rsidRPr="003D023F">
              <w:rPr>
                <w:bCs/>
                <w:sz w:val="24"/>
                <w:szCs w:val="24"/>
              </w:rPr>
              <w:t>91</w:t>
            </w:r>
            <w:r w:rsidR="00491D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3D023F" w:rsidRDefault="00AC5933" w:rsidP="003C7DB4">
            <w:pPr>
              <w:jc w:val="center"/>
              <w:rPr>
                <w:bCs/>
                <w:sz w:val="24"/>
                <w:szCs w:val="24"/>
              </w:rPr>
            </w:pPr>
            <w:r w:rsidRPr="003D023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3D023F" w:rsidRDefault="00AC5933" w:rsidP="003C7DB4">
            <w:pPr>
              <w:jc w:val="center"/>
              <w:rPr>
                <w:bCs/>
                <w:sz w:val="24"/>
                <w:szCs w:val="24"/>
              </w:rPr>
            </w:pPr>
            <w:r w:rsidRPr="003D023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3D023F" w:rsidRDefault="00AC5933" w:rsidP="003D023F">
            <w:pPr>
              <w:jc w:val="center"/>
              <w:rPr>
                <w:bCs/>
                <w:sz w:val="24"/>
                <w:szCs w:val="24"/>
              </w:rPr>
            </w:pPr>
            <w:r w:rsidRPr="003D023F">
              <w:rPr>
                <w:bCs/>
                <w:sz w:val="24"/>
                <w:szCs w:val="24"/>
              </w:rPr>
              <w:t>01</w:t>
            </w:r>
            <w:r w:rsidR="003D023F" w:rsidRPr="003D023F">
              <w:rPr>
                <w:bCs/>
                <w:sz w:val="24"/>
                <w:szCs w:val="24"/>
              </w:rPr>
              <w:t>4</w:t>
            </w:r>
            <w:r w:rsidRPr="003D023F">
              <w:rPr>
                <w:bCs/>
                <w:sz w:val="24"/>
                <w:szCs w:val="24"/>
              </w:rPr>
              <w:t>0</w:t>
            </w:r>
            <w:r w:rsidR="003D023F">
              <w:rPr>
                <w:bCs/>
                <w:sz w:val="24"/>
                <w:szCs w:val="24"/>
              </w:rPr>
              <w:t>2</w:t>
            </w:r>
            <w:r w:rsidRPr="003D023F">
              <w:rPr>
                <w:bCs/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3D023F" w:rsidRDefault="00AC5933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AC5933" w:rsidTr="00DA3FC0">
        <w:trPr>
          <w:trHeight w:val="300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Default="00AC593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337EC3" w:rsidRDefault="00AC5933" w:rsidP="003C7DB4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</w:t>
            </w:r>
            <w:r w:rsidR="00491D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Default="00AC5933" w:rsidP="003D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D023F"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</w:t>
            </w:r>
            <w:r w:rsidR="003D023F">
              <w:rPr>
                <w:sz w:val="24"/>
                <w:szCs w:val="24"/>
              </w:rPr>
              <w:t>2</w:t>
            </w:r>
            <w:r w:rsidRPr="006914C2">
              <w:rPr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AC5933" w:rsidTr="00DA3FC0">
        <w:trPr>
          <w:trHeight w:val="30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Default="00AC593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337EC3" w:rsidRDefault="00AC5933" w:rsidP="003C7DB4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</w:t>
            </w:r>
            <w:r w:rsidR="00491D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Default="00AC5933" w:rsidP="003D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D023F"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</w:t>
            </w:r>
            <w:r w:rsidR="003D023F">
              <w:rPr>
                <w:sz w:val="24"/>
                <w:szCs w:val="24"/>
              </w:rPr>
              <w:t>2</w:t>
            </w:r>
            <w:r w:rsidRPr="006914C2">
              <w:rPr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AC5933" w:rsidTr="00DA3FC0">
        <w:trPr>
          <w:trHeight w:val="28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33" w:rsidRDefault="00AC593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337EC3" w:rsidRDefault="00AC5933" w:rsidP="003C7DB4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</w:t>
            </w:r>
            <w:r w:rsidR="00491D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Default="00AC5933" w:rsidP="003D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D023F"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</w:t>
            </w:r>
            <w:r w:rsidR="003D023F">
              <w:rPr>
                <w:sz w:val="24"/>
                <w:szCs w:val="24"/>
              </w:rPr>
              <w:t>2</w:t>
            </w:r>
            <w:r w:rsidRPr="006914C2">
              <w:rPr>
                <w:sz w:val="24"/>
                <w:szCs w:val="24"/>
              </w:rPr>
              <w:t>20340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036469" w:rsidRDefault="00AC5933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33" w:rsidRPr="00500F7A" w:rsidRDefault="00AC5933" w:rsidP="007D0C6E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ED33BD" w:rsidTr="00DA3FC0">
        <w:trPr>
          <w:trHeight w:val="189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3BD" w:rsidRDefault="00ED3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2034,0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ED33BD" w:rsidTr="00DA3FC0">
        <w:trPr>
          <w:trHeight w:val="31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3BD" w:rsidRDefault="00ED33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2034,0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ED33BD" w:rsidTr="00DA3FC0">
        <w:trPr>
          <w:trHeight w:val="315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7A34B6" w:rsidRDefault="00ED33BD" w:rsidP="00BC6157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7A3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7A34B6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2034,0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ED33BD" w:rsidTr="00DA3FC0">
        <w:trPr>
          <w:trHeight w:val="240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3BD" w:rsidRPr="00733D76" w:rsidRDefault="00ED33BD" w:rsidP="00733D76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A751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2034,0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ED33BD" w:rsidTr="00DA3FC0">
        <w:trPr>
          <w:trHeight w:val="49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3BD" w:rsidRPr="00733D76" w:rsidRDefault="00ED33BD" w:rsidP="00733D76">
            <w:pPr>
              <w:rPr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proofErr w:type="spellStart"/>
            <w:r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733D76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733D76" w:rsidRDefault="00ED33BD" w:rsidP="003C7DB4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91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733D76" w:rsidRDefault="00ED33BD" w:rsidP="003C7DB4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733D76" w:rsidRDefault="00ED33BD" w:rsidP="003C7DB4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733D76" w:rsidRDefault="00ED33BD" w:rsidP="00A75133">
            <w:pPr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733D76" w:rsidRDefault="00ED33BD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Cs/>
                <w:sz w:val="24"/>
                <w:szCs w:val="24"/>
              </w:rPr>
              <w:t>2034,0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Cs/>
                <w:sz w:val="24"/>
                <w:szCs w:val="24"/>
              </w:rPr>
              <w:t>1763,0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1328,2</w:t>
            </w:r>
          </w:p>
        </w:tc>
      </w:tr>
      <w:tr w:rsidR="00ED33BD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3BD" w:rsidRPr="00A75133" w:rsidRDefault="00ED33BD">
            <w:pPr>
              <w:rPr>
                <w:bCs/>
                <w:sz w:val="22"/>
                <w:szCs w:val="22"/>
              </w:rPr>
            </w:pPr>
            <w:r w:rsidRPr="00A75133">
              <w:rPr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3C7DB4">
            <w:pPr>
              <w:jc w:val="center"/>
              <w:rPr>
                <w:bCs/>
                <w:sz w:val="24"/>
                <w:szCs w:val="24"/>
              </w:rPr>
            </w:pPr>
            <w:r w:rsidRPr="00A75133">
              <w:rPr>
                <w:bCs/>
                <w:sz w:val="24"/>
                <w:szCs w:val="24"/>
              </w:rPr>
              <w:t>91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3C7DB4">
            <w:pPr>
              <w:jc w:val="center"/>
              <w:rPr>
                <w:bCs/>
                <w:sz w:val="24"/>
                <w:szCs w:val="24"/>
              </w:rPr>
            </w:pPr>
            <w:r w:rsidRPr="00A7513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3C7DB4">
            <w:pPr>
              <w:jc w:val="center"/>
              <w:rPr>
                <w:bCs/>
                <w:sz w:val="24"/>
                <w:szCs w:val="24"/>
              </w:rPr>
            </w:pPr>
            <w:r w:rsidRPr="00A7513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A75133">
            <w:pPr>
              <w:jc w:val="center"/>
              <w:rPr>
                <w:bCs/>
                <w:sz w:val="24"/>
                <w:szCs w:val="24"/>
              </w:rPr>
            </w:pPr>
            <w:r w:rsidRPr="00A75133">
              <w:rPr>
                <w:bCs/>
                <w:sz w:val="24"/>
                <w:szCs w:val="24"/>
              </w:rPr>
              <w:t>0140120010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Cs/>
                <w:sz w:val="24"/>
                <w:szCs w:val="24"/>
              </w:rPr>
              <w:t>2034,0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</w:pPr>
            <w:r w:rsidRPr="00500F7A">
              <w:rPr>
                <w:bCs/>
                <w:sz w:val="24"/>
                <w:szCs w:val="24"/>
              </w:rPr>
              <w:t>1763,0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1328,2</w:t>
            </w:r>
          </w:p>
        </w:tc>
      </w:tr>
      <w:tr w:rsidR="00ED33BD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3BD" w:rsidRPr="00A75133" w:rsidRDefault="00ED33BD">
            <w:pPr>
              <w:rPr>
                <w:sz w:val="22"/>
                <w:szCs w:val="22"/>
              </w:rPr>
            </w:pPr>
            <w:r w:rsidRPr="00A75133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3C7DB4">
            <w:pPr>
              <w:jc w:val="center"/>
              <w:rPr>
                <w:sz w:val="24"/>
                <w:szCs w:val="24"/>
              </w:rPr>
            </w:pPr>
            <w:r w:rsidRPr="00A75133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3C7DB4">
            <w:pPr>
              <w:jc w:val="center"/>
              <w:rPr>
                <w:sz w:val="24"/>
                <w:szCs w:val="24"/>
              </w:rPr>
            </w:pPr>
            <w:r w:rsidRPr="00A7513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3C7DB4">
            <w:pPr>
              <w:jc w:val="center"/>
              <w:rPr>
                <w:sz w:val="24"/>
                <w:szCs w:val="24"/>
              </w:rPr>
            </w:pPr>
            <w:r w:rsidRPr="00A75133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A75133">
            <w:pPr>
              <w:jc w:val="center"/>
              <w:rPr>
                <w:sz w:val="24"/>
                <w:szCs w:val="24"/>
              </w:rPr>
            </w:pPr>
            <w:r w:rsidRPr="00A75133">
              <w:rPr>
                <w:sz w:val="24"/>
                <w:szCs w:val="24"/>
              </w:rPr>
              <w:t>0140120010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A75133" w:rsidRDefault="00ED33BD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A7513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2014,0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1308,2</w:t>
            </w:r>
          </w:p>
        </w:tc>
      </w:tr>
      <w:tr w:rsidR="00ED33BD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3E7D27" w:rsidRDefault="00ED33B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A75133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036469">
              <w:rPr>
                <w:sz w:val="24"/>
                <w:szCs w:val="24"/>
              </w:rPr>
              <w:t>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2014,0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1308,2</w:t>
            </w:r>
          </w:p>
        </w:tc>
      </w:tr>
      <w:tr w:rsidR="00ED33BD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3E7D27" w:rsidRDefault="00ED33B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A75133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036469">
              <w:rPr>
                <w:sz w:val="24"/>
                <w:szCs w:val="24"/>
              </w:rPr>
              <w:t>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2014,0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1308,2</w:t>
            </w:r>
          </w:p>
        </w:tc>
      </w:tr>
      <w:tr w:rsidR="00ED33BD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E84FD5" w:rsidRDefault="00ED33BD" w:rsidP="00C748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C7485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C7485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A75133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036469">
              <w:rPr>
                <w:sz w:val="24"/>
                <w:szCs w:val="24"/>
              </w:rPr>
              <w:t>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</w:tr>
      <w:tr w:rsidR="00ED33BD" w:rsidTr="00DA3FC0">
        <w:trPr>
          <w:trHeight w:val="255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3BD" w:rsidRPr="00E84FD5" w:rsidRDefault="00ED33BD" w:rsidP="00C748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C7485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C7485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A75133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036469">
              <w:rPr>
                <w:sz w:val="24"/>
                <w:szCs w:val="24"/>
              </w:rPr>
              <w:t>0120010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036469" w:rsidRDefault="00ED33BD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3BD" w:rsidRPr="00500F7A" w:rsidRDefault="00ED33BD" w:rsidP="004D40C9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</w:tr>
    </w:tbl>
    <w:p w:rsidR="004832DF" w:rsidRDefault="004832DF">
      <w:pPr>
        <w:sectPr w:rsidR="004832DF" w:rsidSect="00DA3FC0">
          <w:footerReference w:type="default" r:id="rId11"/>
          <w:type w:val="continuous"/>
          <w:pgSz w:w="12240" w:h="15840"/>
          <w:pgMar w:top="0" w:right="333" w:bottom="567" w:left="709" w:header="720" w:footer="720" w:gutter="0"/>
          <w:cols w:space="720"/>
          <w:docGrid w:linePitch="600" w:charSpace="40960"/>
        </w:sectPr>
      </w:pPr>
    </w:p>
    <w:p w:rsidR="00733D76" w:rsidRDefault="00733D76">
      <w:pPr>
        <w:jc w:val="right"/>
        <w:rPr>
          <w:sz w:val="24"/>
          <w:szCs w:val="24"/>
        </w:rPr>
      </w:pPr>
    </w:p>
    <w:p w:rsidR="004832DF" w:rsidRPr="00DA3FC0" w:rsidRDefault="0032377D" w:rsidP="00DA3FC0">
      <w:pPr>
        <w:pStyle w:val="af5"/>
        <w:jc w:val="right"/>
        <w:rPr>
          <w:sz w:val="24"/>
          <w:szCs w:val="24"/>
        </w:rPr>
      </w:pPr>
      <w:r w:rsidRPr="00DA3FC0">
        <w:rPr>
          <w:sz w:val="24"/>
          <w:szCs w:val="24"/>
        </w:rPr>
        <w:t>П</w:t>
      </w:r>
      <w:r w:rsidR="004832DF" w:rsidRPr="00DA3FC0">
        <w:rPr>
          <w:sz w:val="24"/>
          <w:szCs w:val="24"/>
        </w:rPr>
        <w:t xml:space="preserve">риложение </w:t>
      </w:r>
      <w:r w:rsidR="00983D10" w:rsidRPr="00DA3FC0">
        <w:rPr>
          <w:sz w:val="24"/>
          <w:szCs w:val="24"/>
        </w:rPr>
        <w:t>5</w:t>
      </w:r>
    </w:p>
    <w:p w:rsidR="004832DF" w:rsidRPr="00DA3FC0" w:rsidRDefault="001E552C" w:rsidP="00DA3FC0">
      <w:pPr>
        <w:pStyle w:val="af5"/>
        <w:jc w:val="right"/>
        <w:rPr>
          <w:color w:val="FF0000"/>
          <w:sz w:val="24"/>
          <w:szCs w:val="24"/>
        </w:rPr>
      </w:pPr>
      <w:r w:rsidRPr="00DA3FC0">
        <w:rPr>
          <w:sz w:val="24"/>
          <w:szCs w:val="24"/>
        </w:rPr>
        <w:t>к</w:t>
      </w:r>
      <w:r w:rsidR="00D3337D" w:rsidRPr="00DA3FC0">
        <w:rPr>
          <w:sz w:val="24"/>
          <w:szCs w:val="24"/>
        </w:rPr>
        <w:t xml:space="preserve"> </w:t>
      </w:r>
      <w:r w:rsidR="004832DF" w:rsidRPr="00DA3FC0">
        <w:rPr>
          <w:sz w:val="24"/>
          <w:szCs w:val="24"/>
        </w:rPr>
        <w:t xml:space="preserve"> решени</w:t>
      </w:r>
      <w:r w:rsidRPr="00DA3FC0">
        <w:rPr>
          <w:sz w:val="24"/>
          <w:szCs w:val="24"/>
        </w:rPr>
        <w:t>ю</w:t>
      </w:r>
      <w:r w:rsidR="004832DF" w:rsidRPr="00DA3FC0">
        <w:rPr>
          <w:sz w:val="24"/>
          <w:szCs w:val="24"/>
        </w:rPr>
        <w:t xml:space="preserve"> земского собрания </w:t>
      </w:r>
    </w:p>
    <w:p w:rsidR="004832DF" w:rsidRPr="00DA3FC0" w:rsidRDefault="0058314F" w:rsidP="00DA3FC0">
      <w:pPr>
        <w:pStyle w:val="af5"/>
        <w:jc w:val="right"/>
        <w:rPr>
          <w:sz w:val="24"/>
          <w:szCs w:val="24"/>
        </w:rPr>
      </w:pPr>
      <w:proofErr w:type="spellStart"/>
      <w:r w:rsidRPr="00DA3FC0">
        <w:rPr>
          <w:sz w:val="24"/>
          <w:szCs w:val="24"/>
        </w:rPr>
        <w:t>Огибнянского</w:t>
      </w:r>
      <w:proofErr w:type="spellEnd"/>
      <w:r w:rsidR="004832DF" w:rsidRPr="00DA3FC0">
        <w:rPr>
          <w:sz w:val="24"/>
          <w:szCs w:val="24"/>
        </w:rPr>
        <w:t xml:space="preserve"> сельского поселения</w:t>
      </w:r>
    </w:p>
    <w:p w:rsidR="004832DF" w:rsidRPr="00DA3FC0" w:rsidRDefault="004832DF" w:rsidP="00DA3FC0">
      <w:pPr>
        <w:pStyle w:val="af5"/>
        <w:jc w:val="right"/>
        <w:rPr>
          <w:sz w:val="24"/>
          <w:szCs w:val="24"/>
        </w:rPr>
      </w:pPr>
      <w:r w:rsidRPr="00DA3FC0">
        <w:rPr>
          <w:sz w:val="24"/>
          <w:szCs w:val="24"/>
        </w:rPr>
        <w:t>от «</w:t>
      </w:r>
      <w:r w:rsidR="007B32D5" w:rsidRPr="00DA3FC0">
        <w:rPr>
          <w:sz w:val="24"/>
          <w:szCs w:val="24"/>
        </w:rPr>
        <w:t>28</w:t>
      </w:r>
      <w:r w:rsidR="0032377D" w:rsidRPr="00DA3FC0">
        <w:rPr>
          <w:sz w:val="24"/>
          <w:szCs w:val="24"/>
        </w:rPr>
        <w:t>» декабря</w:t>
      </w:r>
      <w:r w:rsidRPr="00DA3FC0">
        <w:rPr>
          <w:sz w:val="24"/>
          <w:szCs w:val="24"/>
        </w:rPr>
        <w:t xml:space="preserve"> 20</w:t>
      </w:r>
      <w:r w:rsidR="005C6A14" w:rsidRPr="00DA3FC0">
        <w:rPr>
          <w:sz w:val="24"/>
          <w:szCs w:val="24"/>
        </w:rPr>
        <w:t>2</w:t>
      </w:r>
      <w:r w:rsidR="00A94AA4" w:rsidRPr="00DA3FC0">
        <w:rPr>
          <w:sz w:val="24"/>
          <w:szCs w:val="24"/>
        </w:rPr>
        <w:t>4</w:t>
      </w:r>
      <w:r w:rsidRPr="00DA3FC0">
        <w:rPr>
          <w:sz w:val="24"/>
          <w:szCs w:val="24"/>
        </w:rPr>
        <w:t xml:space="preserve"> г. №</w:t>
      </w:r>
      <w:r w:rsidR="00A94AA4" w:rsidRPr="00DA3FC0">
        <w:rPr>
          <w:sz w:val="24"/>
          <w:szCs w:val="24"/>
        </w:rPr>
        <w:t xml:space="preserve"> </w:t>
      </w:r>
      <w:r w:rsidRPr="00DA3FC0">
        <w:rPr>
          <w:sz w:val="24"/>
          <w:szCs w:val="24"/>
        </w:rPr>
        <w:t xml:space="preserve"> </w:t>
      </w:r>
      <w:r w:rsidR="007B32D5" w:rsidRPr="00DA3FC0">
        <w:rPr>
          <w:sz w:val="24"/>
          <w:szCs w:val="24"/>
        </w:rPr>
        <w:t>78</w:t>
      </w:r>
    </w:p>
    <w:p w:rsidR="00CF1E7E" w:rsidRDefault="00CF1E7E">
      <w:pPr>
        <w:jc w:val="right"/>
        <w:rPr>
          <w:sz w:val="28"/>
          <w:szCs w:val="28"/>
        </w:rPr>
      </w:pPr>
    </w:p>
    <w:p w:rsidR="00733D76" w:rsidRDefault="00733D76">
      <w:pPr>
        <w:jc w:val="right"/>
        <w:rPr>
          <w:sz w:val="28"/>
          <w:szCs w:val="28"/>
        </w:rPr>
      </w:pPr>
    </w:p>
    <w:p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A94AA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A94A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-202</w:t>
      </w:r>
      <w:r w:rsidR="00A94AA4">
        <w:rPr>
          <w:b/>
          <w:bCs/>
          <w:sz w:val="28"/>
          <w:szCs w:val="28"/>
        </w:rPr>
        <w:t>7</w:t>
      </w:r>
      <w:r w:rsidR="007B32D5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г.</w:t>
      </w:r>
    </w:p>
    <w:p w:rsidR="00CF1E7E" w:rsidRDefault="007B32D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ублей)</w:t>
      </w:r>
    </w:p>
    <w:tbl>
      <w:tblPr>
        <w:tblpPr w:leftFromText="180" w:rightFromText="180" w:vertAnchor="text" w:horzAnchor="margin" w:tblpXSpec="center" w:tblpY="103"/>
        <w:tblW w:w="10456" w:type="dxa"/>
        <w:tblLayout w:type="fixed"/>
        <w:tblLook w:val="0000"/>
      </w:tblPr>
      <w:tblGrid>
        <w:gridCol w:w="4111"/>
        <w:gridCol w:w="1526"/>
        <w:gridCol w:w="742"/>
        <w:gridCol w:w="567"/>
        <w:gridCol w:w="567"/>
        <w:gridCol w:w="959"/>
        <w:gridCol w:w="992"/>
        <w:gridCol w:w="992"/>
      </w:tblGrid>
      <w:tr w:rsidR="00DA3FC0" w:rsidTr="00DA3FC0">
        <w:trPr>
          <w:trHeight w:val="5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ind w:left="-391" w:firstLine="391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2027 год</w:t>
            </w:r>
          </w:p>
        </w:tc>
      </w:tr>
      <w:tr w:rsidR="00DA3FC0" w:rsidTr="00DA3FC0">
        <w:trPr>
          <w:trHeight w:val="2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DA3FC0" w:rsidRDefault="007B32D5" w:rsidP="007B32D5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ED33BD" w:rsidRDefault="007B32D5" w:rsidP="007B32D5">
            <w:pPr>
              <w:jc w:val="center"/>
              <w:rPr>
                <w:b/>
                <w:sz w:val="24"/>
                <w:szCs w:val="24"/>
              </w:rPr>
            </w:pPr>
            <w:r w:rsidRPr="00ED33BD">
              <w:rPr>
                <w:b/>
                <w:sz w:val="24"/>
                <w:szCs w:val="24"/>
              </w:rPr>
              <w:t>3141,0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ED33BD" w:rsidRDefault="007B32D5" w:rsidP="007B32D5">
            <w:pPr>
              <w:jc w:val="center"/>
              <w:rPr>
                <w:b/>
                <w:sz w:val="24"/>
                <w:szCs w:val="24"/>
              </w:rPr>
            </w:pPr>
            <w:r w:rsidRPr="00ED33BD">
              <w:rPr>
                <w:b/>
                <w:sz w:val="24"/>
                <w:szCs w:val="24"/>
              </w:rPr>
              <w:t>2706,2</w:t>
            </w:r>
          </w:p>
        </w:tc>
      </w:tr>
      <w:tr w:rsidR="00DA3FC0" w:rsidTr="00DA3FC0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602555" w:rsidRDefault="007B32D5" w:rsidP="007B32D5">
            <w:pPr>
              <w:rPr>
                <w:b/>
                <w:bCs/>
                <w:sz w:val="24"/>
                <w:szCs w:val="24"/>
              </w:rPr>
            </w:pPr>
            <w:r w:rsidRPr="00602555">
              <w:rPr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602555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 w:rsidRPr="00602555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602555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602555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602555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602555" w:rsidRDefault="007B32D5" w:rsidP="007B3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602555" w:rsidRDefault="007B32D5" w:rsidP="007B3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602555" w:rsidRDefault="007B32D5" w:rsidP="007B3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1328,2</w:t>
            </w:r>
          </w:p>
        </w:tc>
      </w:tr>
      <w:tr w:rsidR="00DA3FC0" w:rsidTr="00DA3FC0">
        <w:trPr>
          <w:trHeight w:val="1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bCs/>
                <w:sz w:val="24"/>
                <w:szCs w:val="24"/>
              </w:rPr>
            </w:pPr>
            <w:r w:rsidRPr="00BE7A1A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proofErr w:type="spellStart"/>
            <w:r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BE7A1A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A75133" w:rsidRDefault="007B32D5" w:rsidP="007B32D5">
            <w:pPr>
              <w:jc w:val="center"/>
              <w:rPr>
                <w:sz w:val="24"/>
                <w:szCs w:val="24"/>
                <w:highlight w:val="yellow"/>
              </w:rPr>
            </w:pPr>
            <w:r w:rsidRPr="00A75133">
              <w:rPr>
                <w:bCs/>
                <w:sz w:val="24"/>
                <w:szCs w:val="24"/>
                <w:highlight w:val="yellow"/>
              </w:rPr>
              <w:t>01401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1328,2</w:t>
            </w:r>
          </w:p>
        </w:tc>
      </w:tr>
      <w:tr w:rsidR="00DA3FC0" w:rsidTr="00DA3FC0">
        <w:trPr>
          <w:trHeight w:val="1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A75133" w:rsidRDefault="007B32D5" w:rsidP="007B32D5">
            <w:pPr>
              <w:rPr>
                <w:bCs/>
                <w:sz w:val="22"/>
                <w:szCs w:val="22"/>
              </w:rPr>
            </w:pPr>
            <w:r w:rsidRPr="00A75133">
              <w:rPr>
                <w:bCs/>
                <w:sz w:val="22"/>
                <w:szCs w:val="22"/>
              </w:rPr>
              <w:t>Благоустройство территории сельского поселения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4</w:t>
            </w:r>
            <w:r w:rsidRPr="00553B0C">
              <w:rPr>
                <w:bCs/>
                <w:sz w:val="24"/>
                <w:szCs w:val="24"/>
              </w:rPr>
              <w:t>0120010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1308,2</w:t>
            </w:r>
          </w:p>
        </w:tc>
      </w:tr>
      <w:tr w:rsidR="00DA3FC0" w:rsidTr="00DA3FC0">
        <w:trPr>
          <w:trHeight w:val="1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13403F" w:rsidRDefault="007B32D5" w:rsidP="007B32D5">
            <w:pPr>
              <w:rPr>
                <w:sz w:val="24"/>
                <w:szCs w:val="24"/>
              </w:rPr>
            </w:pPr>
            <w:r w:rsidRPr="0013403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4</w:t>
            </w:r>
            <w:r w:rsidRPr="00553B0C">
              <w:rPr>
                <w:bCs/>
                <w:sz w:val="24"/>
                <w:szCs w:val="24"/>
              </w:rPr>
              <w:t>0120010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A75133" w:rsidRDefault="007B32D5" w:rsidP="007B32D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E7A1A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proofErr w:type="spellStart"/>
            <w:r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BE7A1A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A75133" w:rsidRDefault="007B32D5" w:rsidP="007B32D5">
            <w:pPr>
              <w:jc w:val="center"/>
              <w:rPr>
                <w:sz w:val="24"/>
                <w:szCs w:val="24"/>
                <w:highlight w:val="yellow"/>
              </w:rPr>
            </w:pPr>
            <w:r w:rsidRPr="00A75133">
              <w:rPr>
                <w:sz w:val="24"/>
                <w:szCs w:val="24"/>
                <w:highlight w:val="yellow"/>
              </w:rPr>
              <w:t>01402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</w:pPr>
            <w:r w:rsidRPr="00E520B2">
              <w:rPr>
                <w:sz w:val="24"/>
                <w:szCs w:val="24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</w:pPr>
            <w:r w:rsidRPr="00E520B2">
              <w:rPr>
                <w:sz w:val="24"/>
                <w:szCs w:val="24"/>
              </w:rPr>
              <w:t>1378,0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553B0C">
              <w:rPr>
                <w:sz w:val="24"/>
                <w:szCs w:val="24"/>
              </w:rPr>
              <w:t>20340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</w:pPr>
            <w:r w:rsidRPr="00E520B2">
              <w:rPr>
                <w:sz w:val="24"/>
                <w:szCs w:val="24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Default="007B32D5" w:rsidP="007B32D5">
            <w:pPr>
              <w:jc w:val="center"/>
            </w:pPr>
            <w:r w:rsidRPr="00E520B2">
              <w:rPr>
                <w:sz w:val="24"/>
                <w:szCs w:val="24"/>
              </w:rPr>
              <w:t>1378,0</w:t>
            </w:r>
          </w:p>
        </w:tc>
      </w:tr>
      <w:tr w:rsidR="00DA3FC0" w:rsidTr="00DA3FC0">
        <w:trPr>
          <w:trHeight w:val="26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A3FC0" w:rsidTr="00DA3FC0">
        <w:trPr>
          <w:trHeight w:val="1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855E30" w:rsidRDefault="007B32D5" w:rsidP="007B32D5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2112,1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855E30" w:rsidRDefault="007B32D5" w:rsidP="007B32D5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A3F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2105,5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</w:t>
            </w:r>
            <w:r w:rsidRPr="00553B0C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335,0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639,0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639,0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0,0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1337,0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923,0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2D5" w:rsidRPr="00500F7A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DA3FC0" w:rsidTr="00DA3FC0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DA3FC0" w:rsidTr="00DA3FC0">
        <w:trPr>
          <w:trHeight w:val="28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2D5" w:rsidRPr="00553B0C" w:rsidRDefault="007B32D5" w:rsidP="007B32D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2D5" w:rsidRPr="00500F7A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32D5" w:rsidRPr="00500F7A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2D5" w:rsidRPr="00500F7A" w:rsidRDefault="007B32D5" w:rsidP="007B32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4818,3</w:t>
            </w:r>
          </w:p>
        </w:tc>
      </w:tr>
    </w:tbl>
    <w:p w:rsidR="00733D76" w:rsidRDefault="00733D76">
      <w:pPr>
        <w:jc w:val="center"/>
      </w:pPr>
    </w:p>
    <w:p w:rsidR="00A75133" w:rsidRDefault="00A75133">
      <w:pPr>
        <w:jc w:val="center"/>
      </w:pPr>
    </w:p>
    <w:p w:rsidR="004832DF" w:rsidRPr="00DA3FC0" w:rsidRDefault="004832DF" w:rsidP="00CF1E7E">
      <w:pPr>
        <w:rPr>
          <w:lang w:val="en-US"/>
        </w:rPr>
      </w:pPr>
      <w:r>
        <w:t xml:space="preserve">                                                              </w:t>
      </w:r>
      <w:r w:rsidR="007B32D5">
        <w:t xml:space="preserve">      </w:t>
      </w:r>
      <w:r w:rsidR="00E24D7C">
        <w:t xml:space="preserve">                                                                                                                                                                                  </w:t>
      </w:r>
      <w:r w:rsidR="00DA3FC0">
        <w:t xml:space="preserve">                               </w:t>
      </w:r>
    </w:p>
    <w:p w:rsidR="00733D76" w:rsidRDefault="00733D76" w:rsidP="00CF1E7E">
      <w:pPr>
        <w:rPr>
          <w:b/>
          <w:bCs/>
          <w:sz w:val="24"/>
          <w:szCs w:val="24"/>
        </w:rPr>
      </w:pPr>
    </w:p>
    <w:p w:rsidR="004832DF" w:rsidRDefault="004832DF">
      <w:pPr>
        <w:sectPr w:rsidR="004832DF" w:rsidSect="007B32D5">
          <w:footerReference w:type="default" r:id="rId12"/>
          <w:pgSz w:w="11906" w:h="16838"/>
          <w:pgMar w:top="284" w:right="282" w:bottom="567" w:left="1418" w:header="720" w:footer="709" w:gutter="0"/>
          <w:cols w:space="720"/>
          <w:docGrid w:linePitch="600" w:charSpace="40960"/>
        </w:sectPr>
      </w:pPr>
    </w:p>
    <w:p w:rsidR="0032377D" w:rsidRDefault="0032377D" w:rsidP="00DA3FC0">
      <w:pPr>
        <w:tabs>
          <w:tab w:val="left" w:pos="-426"/>
        </w:tabs>
        <w:ind w:right="-4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83D10">
        <w:rPr>
          <w:sz w:val="24"/>
          <w:szCs w:val="24"/>
        </w:rPr>
        <w:t>6</w:t>
      </w:r>
    </w:p>
    <w:p w:rsidR="0032377D" w:rsidRDefault="00BC09DA" w:rsidP="00DA3FC0">
      <w:pPr>
        <w:tabs>
          <w:tab w:val="left" w:pos="-426"/>
        </w:tabs>
        <w:ind w:right="-428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2377D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="0032377D">
        <w:rPr>
          <w:sz w:val="24"/>
          <w:szCs w:val="24"/>
        </w:rPr>
        <w:t xml:space="preserve"> земского собрания</w:t>
      </w:r>
    </w:p>
    <w:p w:rsidR="0032377D" w:rsidRDefault="0058314F" w:rsidP="00DA3FC0">
      <w:pPr>
        <w:tabs>
          <w:tab w:val="left" w:pos="-426"/>
        </w:tabs>
        <w:ind w:right="-42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32377D">
        <w:rPr>
          <w:sz w:val="24"/>
          <w:szCs w:val="24"/>
        </w:rPr>
        <w:t xml:space="preserve"> сельского поселения</w:t>
      </w:r>
    </w:p>
    <w:p w:rsidR="00DA3FC0" w:rsidRDefault="005B2F53" w:rsidP="00DA3FC0">
      <w:pPr>
        <w:tabs>
          <w:tab w:val="left" w:pos="-426"/>
        </w:tabs>
        <w:ind w:right="-428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  «28</w:t>
      </w:r>
      <w:r w:rsidR="00354E49">
        <w:rPr>
          <w:sz w:val="24"/>
          <w:szCs w:val="24"/>
        </w:rPr>
        <w:t xml:space="preserve"> </w:t>
      </w:r>
      <w:r w:rsidR="0032377D">
        <w:rPr>
          <w:sz w:val="24"/>
          <w:szCs w:val="24"/>
        </w:rPr>
        <w:t>» декабря 202</w:t>
      </w:r>
      <w:r w:rsidR="008A5E89">
        <w:rPr>
          <w:sz w:val="24"/>
          <w:szCs w:val="24"/>
        </w:rPr>
        <w:t>4</w:t>
      </w:r>
      <w:r w:rsidR="0032377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78</w:t>
      </w:r>
      <w:r w:rsidR="008A5E89">
        <w:rPr>
          <w:sz w:val="24"/>
          <w:szCs w:val="24"/>
        </w:rPr>
        <w:t xml:space="preserve"> </w:t>
      </w:r>
      <w:r w:rsidR="00DD5F60">
        <w:rPr>
          <w:sz w:val="24"/>
          <w:szCs w:val="24"/>
        </w:rPr>
        <w:t xml:space="preserve"> </w:t>
      </w:r>
    </w:p>
    <w:p w:rsidR="0032377D" w:rsidRDefault="00DD5F60" w:rsidP="00DA3FC0">
      <w:pPr>
        <w:tabs>
          <w:tab w:val="left" w:pos="-426"/>
        </w:tabs>
        <w:ind w:right="-428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32377D" w:rsidRDefault="0032377D" w:rsidP="0032377D">
      <w:pPr>
        <w:rPr>
          <w:sz w:val="16"/>
          <w:szCs w:val="16"/>
        </w:rPr>
      </w:pPr>
    </w:p>
    <w:p w:rsidR="0032377D" w:rsidRPr="005B2F53" w:rsidRDefault="0032377D" w:rsidP="005B2F53">
      <w:pPr>
        <w:pStyle w:val="af5"/>
        <w:jc w:val="center"/>
        <w:rPr>
          <w:b/>
          <w:sz w:val="28"/>
          <w:szCs w:val="28"/>
        </w:rPr>
      </w:pPr>
      <w:r w:rsidRPr="005B2F53">
        <w:rPr>
          <w:b/>
          <w:sz w:val="28"/>
          <w:szCs w:val="28"/>
        </w:rPr>
        <w:t xml:space="preserve">Объем межбюджетных трансфертов  </w:t>
      </w:r>
      <w:proofErr w:type="spellStart"/>
      <w:r w:rsidR="0058314F" w:rsidRPr="005B2F53">
        <w:rPr>
          <w:b/>
          <w:sz w:val="28"/>
          <w:szCs w:val="28"/>
        </w:rPr>
        <w:t>Огибнянского</w:t>
      </w:r>
      <w:proofErr w:type="spellEnd"/>
      <w:r w:rsidRPr="005B2F53">
        <w:rPr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</w:p>
    <w:p w:rsidR="0032377D" w:rsidRPr="005B2F53" w:rsidRDefault="0032377D" w:rsidP="005B2F53">
      <w:pPr>
        <w:pStyle w:val="af5"/>
        <w:jc w:val="center"/>
        <w:rPr>
          <w:b/>
          <w:bCs/>
          <w:sz w:val="28"/>
          <w:szCs w:val="28"/>
        </w:rPr>
      </w:pPr>
      <w:r w:rsidRPr="005B2F53">
        <w:rPr>
          <w:b/>
          <w:sz w:val="28"/>
          <w:szCs w:val="28"/>
        </w:rPr>
        <w:t>на 202</w:t>
      </w:r>
      <w:r w:rsidR="008A5E89" w:rsidRPr="005B2F53">
        <w:rPr>
          <w:b/>
          <w:sz w:val="28"/>
          <w:szCs w:val="28"/>
        </w:rPr>
        <w:t>5</w:t>
      </w:r>
      <w:r w:rsidRPr="005B2F53">
        <w:rPr>
          <w:b/>
          <w:sz w:val="28"/>
          <w:szCs w:val="28"/>
        </w:rPr>
        <w:t xml:space="preserve"> год и плановый период 202</w:t>
      </w:r>
      <w:r w:rsidR="008A5E89" w:rsidRPr="005B2F53">
        <w:rPr>
          <w:b/>
          <w:sz w:val="28"/>
          <w:szCs w:val="28"/>
        </w:rPr>
        <w:t>6</w:t>
      </w:r>
      <w:r w:rsidRPr="005B2F53">
        <w:rPr>
          <w:b/>
          <w:sz w:val="28"/>
          <w:szCs w:val="28"/>
        </w:rPr>
        <w:t>-202</w:t>
      </w:r>
      <w:r w:rsidR="008A5E89" w:rsidRPr="005B2F53">
        <w:rPr>
          <w:b/>
          <w:sz w:val="28"/>
          <w:szCs w:val="28"/>
        </w:rPr>
        <w:t>7</w:t>
      </w:r>
      <w:r w:rsidR="005B2F53">
        <w:rPr>
          <w:b/>
          <w:sz w:val="28"/>
          <w:szCs w:val="28"/>
        </w:rPr>
        <w:t xml:space="preserve"> г</w:t>
      </w:r>
      <w:r w:rsidRPr="005B2F53">
        <w:rPr>
          <w:b/>
          <w:sz w:val="28"/>
          <w:szCs w:val="28"/>
        </w:rPr>
        <w:t>г.</w:t>
      </w:r>
    </w:p>
    <w:p w:rsidR="0032377D" w:rsidRDefault="0032377D" w:rsidP="0032377D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</w:p>
    <w:p w:rsidR="0032377D" w:rsidRDefault="0032377D" w:rsidP="0032377D">
      <w:pPr>
        <w:jc w:val="right"/>
        <w:rPr>
          <w:b/>
          <w:bCs/>
          <w:color w:val="CC0066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r w:rsidR="005B2F53">
        <w:rPr>
          <w:b/>
          <w:bCs/>
        </w:rPr>
        <w:t xml:space="preserve">  </w:t>
      </w:r>
      <w:r w:rsidR="00DA3FC0" w:rsidRPr="003201B7">
        <w:rPr>
          <w:b/>
          <w:bCs/>
        </w:rPr>
        <w:t xml:space="preserve">  </w:t>
      </w:r>
      <w:r w:rsidR="005B2F53">
        <w:rPr>
          <w:b/>
          <w:bCs/>
        </w:rPr>
        <w:t xml:space="preserve"> </w:t>
      </w:r>
      <w:r>
        <w:t xml:space="preserve">( тыс. рублей) </w:t>
      </w:r>
    </w:p>
    <w:tbl>
      <w:tblPr>
        <w:tblW w:w="10349" w:type="dxa"/>
        <w:tblInd w:w="-176" w:type="dxa"/>
        <w:tblLayout w:type="fixed"/>
        <w:tblLook w:val="0000"/>
      </w:tblPr>
      <w:tblGrid>
        <w:gridCol w:w="3119"/>
        <w:gridCol w:w="3472"/>
        <w:gridCol w:w="1206"/>
        <w:gridCol w:w="1276"/>
        <w:gridCol w:w="1276"/>
      </w:tblGrid>
      <w:tr w:rsidR="0032377D" w:rsidRPr="005B2F53" w:rsidTr="00D86FDB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Сумма</w:t>
            </w:r>
          </w:p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202</w:t>
            </w:r>
            <w:r w:rsidR="008A5E89" w:rsidRPr="005B2F53">
              <w:rPr>
                <w:sz w:val="24"/>
                <w:szCs w:val="24"/>
              </w:rPr>
              <w:t>5</w:t>
            </w:r>
            <w:r w:rsidRPr="005B2F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</w:p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Сумма</w:t>
            </w:r>
          </w:p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плановый</w:t>
            </w:r>
          </w:p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202</w:t>
            </w:r>
            <w:r w:rsidR="008A5E89" w:rsidRPr="005B2F53">
              <w:rPr>
                <w:sz w:val="24"/>
                <w:szCs w:val="24"/>
              </w:rPr>
              <w:t>6</w:t>
            </w:r>
            <w:r w:rsidRPr="005B2F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</w:p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Сумма</w:t>
            </w:r>
          </w:p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плановый</w:t>
            </w:r>
          </w:p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202</w:t>
            </w:r>
            <w:r w:rsidR="008A5E89" w:rsidRPr="005B2F53">
              <w:rPr>
                <w:sz w:val="24"/>
                <w:szCs w:val="24"/>
              </w:rPr>
              <w:t>7</w:t>
            </w:r>
            <w:r w:rsidRPr="005B2F53">
              <w:rPr>
                <w:sz w:val="24"/>
                <w:szCs w:val="24"/>
              </w:rPr>
              <w:t xml:space="preserve"> год</w:t>
            </w:r>
          </w:p>
        </w:tc>
      </w:tr>
      <w:tr w:rsidR="00CB3B3F" w:rsidRPr="005B2F53" w:rsidTr="006A212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5B2F53" w:rsidRDefault="00CB3B3F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000 2 00 00000  00 0000 000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5B2F53" w:rsidRDefault="00CB3B3F" w:rsidP="005B2F53">
            <w:pPr>
              <w:pStyle w:val="af5"/>
              <w:jc w:val="both"/>
              <w:rPr>
                <w:sz w:val="24"/>
                <w:szCs w:val="24"/>
                <w:lang w:val="en-GB"/>
              </w:rPr>
            </w:pPr>
            <w:r w:rsidRPr="005B2F5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4358,1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3226,8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2879,1</w:t>
            </w:r>
          </w:p>
        </w:tc>
      </w:tr>
      <w:tr w:rsidR="00B0712D" w:rsidRPr="005B2F53" w:rsidTr="006A2122">
        <w:trPr>
          <w:trHeight w:val="8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12D" w:rsidRPr="005B2F53" w:rsidRDefault="00B0712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912 2 02 10000  00 0000 150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12D" w:rsidRPr="005B2F53" w:rsidRDefault="00B0712D" w:rsidP="005B2F53">
            <w:pPr>
              <w:pStyle w:val="af5"/>
              <w:jc w:val="both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2D" w:rsidRPr="005B2F53" w:rsidRDefault="003C4DA0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4194,0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2D" w:rsidRPr="005B2F53" w:rsidRDefault="003C4DA0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3048,0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12D" w:rsidRPr="005B2F53" w:rsidRDefault="003C4DA0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2694,0</w:t>
            </w:r>
          </w:p>
        </w:tc>
      </w:tr>
      <w:tr w:rsidR="003C4DA0" w:rsidRPr="005B2F53" w:rsidTr="006A212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0" w:rsidRPr="005B2F53" w:rsidRDefault="003C4DA0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912  2 02 16001 10 0000 150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A0" w:rsidRPr="005B2F53" w:rsidRDefault="003C4DA0" w:rsidP="005B2F53">
            <w:pPr>
              <w:pStyle w:val="af5"/>
              <w:jc w:val="both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A0" w:rsidRPr="005B2F53" w:rsidRDefault="003C4DA0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4194,0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A0" w:rsidRPr="005B2F53" w:rsidRDefault="003C4DA0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3048,0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A0" w:rsidRPr="005B2F53" w:rsidRDefault="003C4DA0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2694,0</w:t>
            </w:r>
          </w:p>
        </w:tc>
      </w:tr>
      <w:tr w:rsidR="00B0712D" w:rsidRPr="005B2F53" w:rsidTr="006A212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12D" w:rsidRPr="005B2F53" w:rsidRDefault="00B0712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912 2 02 30000 00 0000 150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12D" w:rsidRPr="005B2F53" w:rsidRDefault="00B0712D" w:rsidP="005B2F53">
            <w:pPr>
              <w:pStyle w:val="af5"/>
              <w:jc w:val="both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2D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2D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178,8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12D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185,1</w:t>
            </w:r>
          </w:p>
        </w:tc>
      </w:tr>
      <w:tr w:rsidR="00CB3B3F" w:rsidRPr="005B2F53" w:rsidTr="006A212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5B2F53" w:rsidRDefault="00CB3B3F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912 2 02 35118 10 0000 150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3F" w:rsidRPr="005B2F53" w:rsidRDefault="00CB3B3F" w:rsidP="005B2F53">
            <w:pPr>
              <w:pStyle w:val="af5"/>
              <w:jc w:val="both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178,8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B3F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185,1</w:t>
            </w:r>
          </w:p>
        </w:tc>
      </w:tr>
    </w:tbl>
    <w:p w:rsidR="0032377D" w:rsidRDefault="0032377D" w:rsidP="0032377D">
      <w:pPr>
        <w:rPr>
          <w:sz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32377D" w:rsidRDefault="0032377D" w:rsidP="0032377D">
      <w:pPr>
        <w:rPr>
          <w:b/>
          <w:sz w:val="28"/>
          <w:szCs w:val="28"/>
        </w:rPr>
      </w:pPr>
    </w:p>
    <w:p w:rsidR="00BC6157" w:rsidRDefault="00BC6157" w:rsidP="0032377D">
      <w:pPr>
        <w:tabs>
          <w:tab w:val="left" w:pos="-426"/>
        </w:tabs>
        <w:jc w:val="right"/>
        <w:rPr>
          <w:sz w:val="24"/>
          <w:szCs w:val="24"/>
        </w:rPr>
      </w:pPr>
    </w:p>
    <w:p w:rsidR="00BC09DA" w:rsidRDefault="00BC09DA" w:rsidP="0032377D">
      <w:pPr>
        <w:tabs>
          <w:tab w:val="left" w:pos="-426"/>
        </w:tabs>
        <w:jc w:val="right"/>
        <w:rPr>
          <w:sz w:val="24"/>
          <w:szCs w:val="24"/>
        </w:rPr>
      </w:pPr>
    </w:p>
    <w:p w:rsidR="00DD5F60" w:rsidRDefault="00DD5F60" w:rsidP="0032377D">
      <w:pPr>
        <w:tabs>
          <w:tab w:val="left" w:pos="-426"/>
        </w:tabs>
        <w:jc w:val="right"/>
        <w:rPr>
          <w:sz w:val="24"/>
          <w:szCs w:val="24"/>
        </w:rPr>
      </w:pPr>
    </w:p>
    <w:p w:rsidR="00DD5F60" w:rsidRDefault="00DD5F60" w:rsidP="0032377D">
      <w:pPr>
        <w:tabs>
          <w:tab w:val="left" w:pos="-426"/>
        </w:tabs>
        <w:jc w:val="right"/>
        <w:rPr>
          <w:sz w:val="24"/>
          <w:szCs w:val="24"/>
        </w:rPr>
      </w:pPr>
    </w:p>
    <w:p w:rsidR="00DD5F60" w:rsidRDefault="00DD5F60" w:rsidP="0032377D">
      <w:pPr>
        <w:tabs>
          <w:tab w:val="left" w:pos="-426"/>
        </w:tabs>
        <w:jc w:val="right"/>
        <w:rPr>
          <w:sz w:val="24"/>
          <w:szCs w:val="24"/>
        </w:rPr>
      </w:pPr>
    </w:p>
    <w:p w:rsidR="00DD5F60" w:rsidRDefault="00DD5F60" w:rsidP="0032377D">
      <w:pPr>
        <w:tabs>
          <w:tab w:val="left" w:pos="-426"/>
        </w:tabs>
        <w:jc w:val="right"/>
        <w:rPr>
          <w:sz w:val="24"/>
          <w:szCs w:val="24"/>
        </w:rPr>
      </w:pPr>
    </w:p>
    <w:p w:rsidR="00DD5F60" w:rsidRPr="00DA3FC0" w:rsidRDefault="00DD5F60" w:rsidP="00DA3FC0">
      <w:pPr>
        <w:tabs>
          <w:tab w:val="left" w:pos="-426"/>
        </w:tabs>
        <w:rPr>
          <w:sz w:val="24"/>
          <w:szCs w:val="24"/>
          <w:lang w:val="en-US"/>
        </w:rPr>
      </w:pPr>
    </w:p>
    <w:p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83D10">
        <w:rPr>
          <w:sz w:val="24"/>
          <w:szCs w:val="24"/>
        </w:rPr>
        <w:t>7</w:t>
      </w:r>
    </w:p>
    <w:p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</w:t>
      </w:r>
      <w:r w:rsidR="00BC09DA">
        <w:rPr>
          <w:sz w:val="24"/>
          <w:szCs w:val="24"/>
        </w:rPr>
        <w:t>ю</w:t>
      </w:r>
      <w:r>
        <w:rPr>
          <w:sz w:val="24"/>
          <w:szCs w:val="24"/>
        </w:rPr>
        <w:t xml:space="preserve"> земского собрания</w:t>
      </w:r>
    </w:p>
    <w:p w:rsidR="0032377D" w:rsidRDefault="0058314F" w:rsidP="0032377D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Огибнянского</w:t>
      </w:r>
      <w:proofErr w:type="spellEnd"/>
      <w:r w:rsidR="0032377D">
        <w:rPr>
          <w:sz w:val="24"/>
          <w:szCs w:val="24"/>
        </w:rPr>
        <w:t xml:space="preserve"> сельского поселения</w:t>
      </w:r>
    </w:p>
    <w:p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B2F5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5B2F53">
        <w:rPr>
          <w:sz w:val="24"/>
          <w:szCs w:val="24"/>
        </w:rPr>
        <w:t>28</w:t>
      </w:r>
      <w:r>
        <w:rPr>
          <w:sz w:val="24"/>
          <w:szCs w:val="24"/>
        </w:rPr>
        <w:t xml:space="preserve">»  </w:t>
      </w:r>
      <w:r w:rsidR="000E5D1A">
        <w:rPr>
          <w:sz w:val="24"/>
          <w:szCs w:val="24"/>
        </w:rPr>
        <w:t>декабря</w:t>
      </w:r>
      <w:r w:rsidR="008660CD">
        <w:rPr>
          <w:sz w:val="24"/>
          <w:szCs w:val="24"/>
        </w:rPr>
        <w:t xml:space="preserve"> 202</w:t>
      </w:r>
      <w:r w:rsidR="008A5E8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8A5E89">
        <w:rPr>
          <w:sz w:val="24"/>
          <w:szCs w:val="24"/>
        </w:rPr>
        <w:t xml:space="preserve"> </w:t>
      </w:r>
      <w:r w:rsidR="005B2F53">
        <w:rPr>
          <w:sz w:val="24"/>
          <w:szCs w:val="24"/>
        </w:rPr>
        <w:t>78</w:t>
      </w:r>
      <w:r w:rsidR="008A5E89">
        <w:rPr>
          <w:sz w:val="24"/>
          <w:szCs w:val="24"/>
        </w:rPr>
        <w:t xml:space="preserve"> </w:t>
      </w:r>
    </w:p>
    <w:p w:rsidR="00A71FC6" w:rsidRDefault="00A71FC6" w:rsidP="0032377D">
      <w:pPr>
        <w:tabs>
          <w:tab w:val="left" w:pos="-426"/>
        </w:tabs>
        <w:jc w:val="right"/>
        <w:rPr>
          <w:sz w:val="24"/>
          <w:szCs w:val="24"/>
        </w:rPr>
      </w:pPr>
    </w:p>
    <w:p w:rsidR="0032377D" w:rsidRPr="005B2F53" w:rsidRDefault="0032377D" w:rsidP="0032377D">
      <w:pPr>
        <w:jc w:val="center"/>
        <w:rPr>
          <w:b/>
          <w:sz w:val="28"/>
          <w:szCs w:val="28"/>
        </w:rPr>
      </w:pPr>
      <w:r w:rsidRPr="005B2F53">
        <w:rPr>
          <w:b/>
          <w:sz w:val="28"/>
          <w:szCs w:val="28"/>
        </w:rPr>
        <w:t>Источники внутреннего финансирования дефицита бюджета</w:t>
      </w:r>
    </w:p>
    <w:p w:rsidR="005B2F53" w:rsidRDefault="0058314F" w:rsidP="0032377D">
      <w:pPr>
        <w:jc w:val="center"/>
        <w:rPr>
          <w:b/>
          <w:sz w:val="28"/>
          <w:szCs w:val="28"/>
        </w:rPr>
      </w:pPr>
      <w:proofErr w:type="spellStart"/>
      <w:r w:rsidRPr="005B2F53">
        <w:rPr>
          <w:b/>
          <w:sz w:val="28"/>
          <w:szCs w:val="28"/>
        </w:rPr>
        <w:t>Огибнянского</w:t>
      </w:r>
      <w:proofErr w:type="spellEnd"/>
      <w:r w:rsidR="0032377D" w:rsidRPr="005B2F53">
        <w:rPr>
          <w:b/>
          <w:sz w:val="28"/>
          <w:szCs w:val="28"/>
        </w:rPr>
        <w:t xml:space="preserve"> сельского поселения в 202</w:t>
      </w:r>
      <w:r w:rsidR="008A5E89" w:rsidRPr="005B2F53">
        <w:rPr>
          <w:b/>
          <w:sz w:val="28"/>
          <w:szCs w:val="28"/>
        </w:rPr>
        <w:t>5</w:t>
      </w:r>
      <w:r w:rsidR="0032377D" w:rsidRPr="005B2F53">
        <w:rPr>
          <w:b/>
          <w:sz w:val="28"/>
          <w:szCs w:val="28"/>
        </w:rPr>
        <w:t xml:space="preserve"> год и плановый </w:t>
      </w:r>
    </w:p>
    <w:p w:rsidR="0032377D" w:rsidRPr="005B2F53" w:rsidRDefault="0032377D" w:rsidP="0032377D">
      <w:pPr>
        <w:jc w:val="center"/>
        <w:rPr>
          <w:b/>
          <w:bCs/>
          <w:sz w:val="28"/>
          <w:szCs w:val="28"/>
        </w:rPr>
      </w:pPr>
      <w:r w:rsidRPr="005B2F53">
        <w:rPr>
          <w:b/>
          <w:sz w:val="28"/>
          <w:szCs w:val="28"/>
        </w:rPr>
        <w:t>период 202</w:t>
      </w:r>
      <w:r w:rsidR="008A5E89" w:rsidRPr="005B2F53">
        <w:rPr>
          <w:b/>
          <w:sz w:val="28"/>
          <w:szCs w:val="28"/>
        </w:rPr>
        <w:t>6</w:t>
      </w:r>
      <w:r w:rsidRPr="005B2F53">
        <w:rPr>
          <w:b/>
          <w:sz w:val="28"/>
          <w:szCs w:val="28"/>
        </w:rPr>
        <w:t>-202</w:t>
      </w:r>
      <w:r w:rsidR="008A5E89" w:rsidRPr="005B2F53">
        <w:rPr>
          <w:b/>
          <w:sz w:val="28"/>
          <w:szCs w:val="28"/>
        </w:rPr>
        <w:t>7</w:t>
      </w:r>
      <w:r w:rsidR="005B2F53">
        <w:rPr>
          <w:b/>
          <w:sz w:val="28"/>
          <w:szCs w:val="28"/>
        </w:rPr>
        <w:t xml:space="preserve"> г</w:t>
      </w:r>
      <w:r w:rsidRPr="005B2F53">
        <w:rPr>
          <w:b/>
          <w:sz w:val="28"/>
          <w:szCs w:val="28"/>
        </w:rPr>
        <w:t>г.</w:t>
      </w:r>
    </w:p>
    <w:p w:rsidR="0032377D" w:rsidRDefault="0032377D" w:rsidP="0032377D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32377D" w:rsidRDefault="0032377D" w:rsidP="0032377D"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t xml:space="preserve">( тыс. рублей) </w:t>
      </w:r>
    </w:p>
    <w:tbl>
      <w:tblPr>
        <w:tblW w:w="9943" w:type="dxa"/>
        <w:tblInd w:w="88" w:type="dxa"/>
        <w:tblLayout w:type="fixed"/>
        <w:tblLook w:val="0000"/>
      </w:tblPr>
      <w:tblGrid>
        <w:gridCol w:w="3281"/>
        <w:gridCol w:w="3118"/>
        <w:gridCol w:w="1276"/>
        <w:gridCol w:w="1134"/>
        <w:gridCol w:w="1134"/>
      </w:tblGrid>
      <w:tr w:rsidR="0032377D" w:rsidRPr="005B2F53" w:rsidTr="00DA3FC0">
        <w:trPr>
          <w:trHeight w:val="102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Сумма 202</w:t>
            </w:r>
            <w:r w:rsidR="005E2635" w:rsidRPr="005B2F53">
              <w:rPr>
                <w:sz w:val="24"/>
                <w:szCs w:val="24"/>
              </w:rPr>
              <w:t>5</w:t>
            </w:r>
            <w:r w:rsidRPr="005B2F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Сумма плановый 20</w:t>
            </w:r>
            <w:r w:rsidRPr="005B2F53">
              <w:rPr>
                <w:sz w:val="24"/>
                <w:szCs w:val="24"/>
                <w:lang w:val="en-GB"/>
              </w:rPr>
              <w:t>2</w:t>
            </w:r>
            <w:r w:rsidR="005E2635" w:rsidRPr="005B2F53">
              <w:rPr>
                <w:sz w:val="24"/>
                <w:szCs w:val="24"/>
              </w:rPr>
              <w:t>6</w:t>
            </w:r>
            <w:r w:rsidRPr="005B2F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Сумма плановый 202</w:t>
            </w:r>
            <w:r w:rsidR="005E2635" w:rsidRPr="005B2F53">
              <w:rPr>
                <w:sz w:val="24"/>
                <w:szCs w:val="24"/>
              </w:rPr>
              <w:t>7</w:t>
            </w:r>
            <w:r w:rsidRPr="005B2F53">
              <w:rPr>
                <w:sz w:val="24"/>
                <w:szCs w:val="24"/>
              </w:rPr>
              <w:t xml:space="preserve"> год</w:t>
            </w:r>
          </w:p>
        </w:tc>
      </w:tr>
      <w:tr w:rsidR="0032377D" w:rsidRPr="005B2F53" w:rsidTr="00DA3FC0">
        <w:trPr>
          <w:trHeight w:val="870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 xml:space="preserve">000 900 00 </w:t>
            </w:r>
            <w:proofErr w:type="spellStart"/>
            <w:r w:rsidRPr="005B2F53">
              <w:rPr>
                <w:sz w:val="24"/>
                <w:szCs w:val="24"/>
              </w:rPr>
              <w:t>00</w:t>
            </w:r>
            <w:proofErr w:type="spellEnd"/>
            <w:r w:rsidRPr="005B2F53">
              <w:rPr>
                <w:sz w:val="24"/>
                <w:szCs w:val="24"/>
              </w:rPr>
              <w:t xml:space="preserve"> </w:t>
            </w:r>
            <w:proofErr w:type="spellStart"/>
            <w:r w:rsidRPr="005B2F53">
              <w:rPr>
                <w:sz w:val="24"/>
                <w:szCs w:val="24"/>
              </w:rPr>
              <w:t>00</w:t>
            </w:r>
            <w:proofErr w:type="spellEnd"/>
            <w:r w:rsidRPr="005B2F53">
              <w:rPr>
                <w:sz w:val="24"/>
                <w:szCs w:val="24"/>
              </w:rPr>
              <w:t xml:space="preserve"> </w:t>
            </w:r>
            <w:proofErr w:type="spellStart"/>
            <w:r w:rsidRPr="005B2F53">
              <w:rPr>
                <w:sz w:val="24"/>
                <w:szCs w:val="24"/>
              </w:rPr>
              <w:t>00</w:t>
            </w:r>
            <w:proofErr w:type="spellEnd"/>
            <w:r w:rsidRPr="005B2F53">
              <w:rPr>
                <w:sz w:val="24"/>
                <w:szCs w:val="24"/>
              </w:rPr>
              <w:t xml:space="preserve"> 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0</w:t>
            </w:r>
            <w:r w:rsidR="00132D13" w:rsidRPr="005B2F5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0</w:t>
            </w:r>
            <w:r w:rsidR="00132D13" w:rsidRPr="005B2F5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0</w:t>
            </w:r>
            <w:r w:rsidR="00132D13" w:rsidRPr="005B2F53">
              <w:rPr>
                <w:sz w:val="24"/>
                <w:szCs w:val="24"/>
              </w:rPr>
              <w:t>,0</w:t>
            </w:r>
          </w:p>
        </w:tc>
      </w:tr>
      <w:tr w:rsidR="0032377D" w:rsidRPr="005B2F53" w:rsidTr="00DA3FC0">
        <w:trPr>
          <w:trHeight w:val="870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 xml:space="preserve">912 01 05 00 </w:t>
            </w:r>
            <w:proofErr w:type="spellStart"/>
            <w:r w:rsidRPr="005B2F53">
              <w:rPr>
                <w:sz w:val="24"/>
                <w:szCs w:val="24"/>
              </w:rPr>
              <w:t>00</w:t>
            </w:r>
            <w:proofErr w:type="spellEnd"/>
            <w:r w:rsidRPr="005B2F53">
              <w:rPr>
                <w:sz w:val="24"/>
                <w:szCs w:val="24"/>
              </w:rPr>
              <w:t xml:space="preserve"> </w:t>
            </w:r>
            <w:proofErr w:type="spellStart"/>
            <w:r w:rsidRPr="005B2F53">
              <w:rPr>
                <w:sz w:val="24"/>
                <w:szCs w:val="24"/>
              </w:rPr>
              <w:t>00</w:t>
            </w:r>
            <w:proofErr w:type="spellEnd"/>
            <w:r w:rsidRPr="005B2F53">
              <w:rPr>
                <w:sz w:val="24"/>
                <w:szCs w:val="24"/>
              </w:rPr>
              <w:t xml:space="preserve"> </w:t>
            </w:r>
            <w:proofErr w:type="spellStart"/>
            <w:r w:rsidRPr="005B2F53">
              <w:rPr>
                <w:sz w:val="24"/>
                <w:szCs w:val="24"/>
              </w:rPr>
              <w:t>00</w:t>
            </w:r>
            <w:proofErr w:type="spellEnd"/>
            <w:r w:rsidRPr="005B2F53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0</w:t>
            </w:r>
            <w:r w:rsidR="00132D13" w:rsidRPr="005B2F5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0</w:t>
            </w:r>
            <w:r w:rsidR="00132D13" w:rsidRPr="005B2F5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0</w:t>
            </w:r>
            <w:r w:rsidR="00132D13" w:rsidRPr="005B2F53">
              <w:rPr>
                <w:sz w:val="24"/>
                <w:szCs w:val="24"/>
              </w:rPr>
              <w:t>,0</w:t>
            </w:r>
          </w:p>
        </w:tc>
      </w:tr>
      <w:tr w:rsidR="0032377D" w:rsidRPr="005B2F53" w:rsidTr="00DA3FC0">
        <w:trPr>
          <w:trHeight w:val="345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из них: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</w:p>
        </w:tc>
      </w:tr>
      <w:tr w:rsidR="0032377D" w:rsidRPr="005B2F53" w:rsidTr="00DA3FC0">
        <w:trPr>
          <w:trHeight w:val="780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Pr="005B2F53" w:rsidRDefault="0032377D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32377D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6335F2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-6</w:t>
            </w:r>
            <w:r w:rsidR="009F0C24" w:rsidRPr="005B2F53">
              <w:rPr>
                <w:sz w:val="24"/>
                <w:szCs w:val="24"/>
              </w:rPr>
              <w:t>506,1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5B2F53" w:rsidRDefault="006335F2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-537</w:t>
            </w:r>
            <w:r w:rsidR="00CB3B3F" w:rsidRPr="005B2F53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77D" w:rsidRPr="005B2F53" w:rsidRDefault="006335F2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-</w:t>
            </w:r>
            <w:r w:rsidR="00CB3B3F" w:rsidRPr="005B2F53">
              <w:rPr>
                <w:sz w:val="24"/>
                <w:szCs w:val="24"/>
              </w:rPr>
              <w:t>5062,1</w:t>
            </w:r>
          </w:p>
        </w:tc>
      </w:tr>
      <w:tr w:rsidR="00CB3B3F" w:rsidRPr="005B2F53" w:rsidTr="00DA3FC0">
        <w:trPr>
          <w:trHeight w:val="945"/>
        </w:trPr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B3F" w:rsidRPr="005B2F53" w:rsidRDefault="00CB3B3F" w:rsidP="005B2F53">
            <w:pPr>
              <w:pStyle w:val="af5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B3F" w:rsidRPr="005B2F53" w:rsidRDefault="00CB3B3F" w:rsidP="005B2F53">
            <w:pPr>
              <w:pStyle w:val="af5"/>
              <w:jc w:val="center"/>
              <w:rPr>
                <w:sz w:val="24"/>
                <w:szCs w:val="24"/>
                <w:lang w:val="en-GB"/>
              </w:rPr>
            </w:pPr>
            <w:r w:rsidRPr="005B2F53"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B3F" w:rsidRPr="005B2F53" w:rsidRDefault="00CB3B3F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6506,1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B3F" w:rsidRPr="005B2F53" w:rsidRDefault="009F0C24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5376,8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B3F" w:rsidRPr="005B2F53" w:rsidRDefault="009F0C24" w:rsidP="005B2F53">
            <w:pPr>
              <w:pStyle w:val="af5"/>
              <w:jc w:val="center"/>
              <w:rPr>
                <w:sz w:val="24"/>
                <w:szCs w:val="24"/>
              </w:rPr>
            </w:pPr>
            <w:r w:rsidRPr="005B2F53">
              <w:rPr>
                <w:sz w:val="24"/>
                <w:szCs w:val="24"/>
              </w:rPr>
              <w:t>5062,1</w:t>
            </w:r>
          </w:p>
        </w:tc>
      </w:tr>
    </w:tbl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486DFF" w:rsidRDefault="00486DFF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89460D" w:rsidRDefault="0089460D">
      <w:pPr>
        <w:jc w:val="center"/>
        <w:rPr>
          <w:b/>
          <w:sz w:val="28"/>
          <w:szCs w:val="28"/>
        </w:rPr>
      </w:pPr>
    </w:p>
    <w:p w:rsidR="0032377D" w:rsidRPr="00DA3FC0" w:rsidRDefault="0032377D" w:rsidP="00DA3FC0">
      <w:pPr>
        <w:rPr>
          <w:b/>
          <w:sz w:val="28"/>
          <w:szCs w:val="28"/>
          <w:lang w:val="en-US"/>
        </w:rPr>
      </w:pPr>
    </w:p>
    <w:p w:rsidR="00DA3FC0" w:rsidRDefault="00DA3FC0">
      <w:pPr>
        <w:jc w:val="center"/>
        <w:rPr>
          <w:b/>
          <w:sz w:val="28"/>
          <w:szCs w:val="28"/>
          <w:lang w:val="en-US"/>
        </w:rPr>
      </w:pPr>
    </w:p>
    <w:p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832DF" w:rsidRDefault="005B2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0072B" w:rsidRPr="009E05D6">
        <w:rPr>
          <w:b/>
          <w:sz w:val="28"/>
          <w:szCs w:val="28"/>
        </w:rPr>
        <w:t xml:space="preserve"> бюджет</w:t>
      </w:r>
      <w:r w:rsidR="00BC09DA" w:rsidRPr="009E05D6">
        <w:rPr>
          <w:b/>
          <w:sz w:val="28"/>
          <w:szCs w:val="28"/>
        </w:rPr>
        <w:t>у</w:t>
      </w:r>
      <w:r w:rsidR="004832DF">
        <w:rPr>
          <w:b/>
          <w:sz w:val="28"/>
          <w:szCs w:val="28"/>
        </w:rPr>
        <w:t xml:space="preserve"> муниципального образования</w:t>
      </w:r>
    </w:p>
    <w:p w:rsidR="005B2F53" w:rsidRDefault="004832DF" w:rsidP="005B2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58314F">
        <w:rPr>
          <w:b/>
          <w:sz w:val="28"/>
          <w:szCs w:val="28"/>
        </w:rPr>
        <w:t>Огибнянское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="005B2F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</w:t>
      </w:r>
      <w:r w:rsidR="00297D41">
        <w:rPr>
          <w:b/>
          <w:sz w:val="28"/>
          <w:szCs w:val="28"/>
        </w:rPr>
        <w:t>2</w:t>
      </w:r>
      <w:r w:rsidR="009E13F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</w:t>
      </w:r>
    </w:p>
    <w:p w:rsidR="004832DF" w:rsidRPr="005B2F53" w:rsidRDefault="004832DF" w:rsidP="005B2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</w:t>
      </w:r>
      <w:r w:rsidR="00A71FC6">
        <w:rPr>
          <w:b/>
          <w:sz w:val="28"/>
          <w:szCs w:val="28"/>
        </w:rPr>
        <w:t>2</w:t>
      </w:r>
      <w:r w:rsidR="009E13F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9E13F2">
        <w:rPr>
          <w:b/>
          <w:sz w:val="28"/>
          <w:szCs w:val="28"/>
        </w:rPr>
        <w:t>7</w:t>
      </w:r>
      <w:r w:rsidR="001E0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г.г.</w:t>
      </w:r>
    </w:p>
    <w:p w:rsidR="00486DFF" w:rsidRDefault="00486DFF">
      <w:pPr>
        <w:jc w:val="both"/>
        <w:rPr>
          <w:sz w:val="28"/>
          <w:szCs w:val="28"/>
        </w:rPr>
      </w:pPr>
    </w:p>
    <w:p w:rsidR="004832DF" w:rsidRPr="008C0F99" w:rsidRDefault="004832DF" w:rsidP="008C0F99">
      <w:pPr>
        <w:ind w:firstLine="708"/>
        <w:jc w:val="both"/>
        <w:rPr>
          <w:sz w:val="28"/>
          <w:szCs w:val="28"/>
        </w:rPr>
      </w:pPr>
      <w:proofErr w:type="gramStart"/>
      <w:r w:rsidRPr="008C0F99">
        <w:rPr>
          <w:sz w:val="28"/>
          <w:szCs w:val="28"/>
        </w:rPr>
        <w:t>Бюджет муниципального образования «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Pr="008C0F99">
        <w:rPr>
          <w:sz w:val="28"/>
          <w:szCs w:val="28"/>
        </w:rPr>
        <w:t xml:space="preserve"> сельское поселение» на 20</w:t>
      </w:r>
      <w:r w:rsidR="00C71054" w:rsidRPr="008C0F99">
        <w:rPr>
          <w:sz w:val="28"/>
          <w:szCs w:val="28"/>
        </w:rPr>
        <w:t>2</w:t>
      </w:r>
      <w:r w:rsidR="009E13F2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 и плановый период 202</w:t>
      </w:r>
      <w:r w:rsidR="009E13F2">
        <w:rPr>
          <w:sz w:val="28"/>
          <w:szCs w:val="28"/>
        </w:rPr>
        <w:t>6</w:t>
      </w:r>
      <w:r w:rsidRPr="008C0F99">
        <w:rPr>
          <w:sz w:val="28"/>
          <w:szCs w:val="28"/>
        </w:rPr>
        <w:t>-202</w:t>
      </w:r>
      <w:r w:rsidR="009E13F2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гг. сформирован на основе социально-экономического прогноза развития поселения на 20</w:t>
      </w:r>
      <w:r w:rsidR="00C71054" w:rsidRPr="008C0F99">
        <w:rPr>
          <w:sz w:val="28"/>
          <w:szCs w:val="28"/>
        </w:rPr>
        <w:t>2</w:t>
      </w:r>
      <w:r w:rsidR="009E13F2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 и плановый период 202</w:t>
      </w:r>
      <w:r w:rsidR="009E13F2">
        <w:rPr>
          <w:sz w:val="28"/>
          <w:szCs w:val="28"/>
        </w:rPr>
        <w:t>6</w:t>
      </w:r>
      <w:r w:rsidRPr="008C0F99">
        <w:rPr>
          <w:sz w:val="28"/>
          <w:szCs w:val="28"/>
        </w:rPr>
        <w:t>-202</w:t>
      </w:r>
      <w:r w:rsidR="009E13F2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гг., действующего налогового законодательства, Бюджетного Кодекса РФ, </w:t>
      </w:r>
      <w:r w:rsidR="00132D13">
        <w:rPr>
          <w:sz w:val="28"/>
          <w:szCs w:val="28"/>
        </w:rPr>
        <w:t xml:space="preserve">проекта </w:t>
      </w:r>
      <w:r w:rsidRPr="008C0F99">
        <w:rPr>
          <w:sz w:val="28"/>
          <w:szCs w:val="28"/>
        </w:rPr>
        <w:t>Закона Белгородской области «Об областном бюджете на 20</w:t>
      </w:r>
      <w:r w:rsidR="00C71054" w:rsidRPr="008C0F99">
        <w:rPr>
          <w:sz w:val="28"/>
          <w:szCs w:val="28"/>
        </w:rPr>
        <w:t>2</w:t>
      </w:r>
      <w:r w:rsidR="009E13F2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 и плановый период 202</w:t>
      </w:r>
      <w:r w:rsidR="009E13F2">
        <w:rPr>
          <w:sz w:val="28"/>
          <w:szCs w:val="28"/>
        </w:rPr>
        <w:t>6</w:t>
      </w:r>
      <w:r w:rsidRPr="008C0F99">
        <w:rPr>
          <w:sz w:val="28"/>
          <w:szCs w:val="28"/>
        </w:rPr>
        <w:t>-20</w:t>
      </w:r>
      <w:r w:rsidR="00EC49CD" w:rsidRPr="008C0F99">
        <w:rPr>
          <w:sz w:val="28"/>
          <w:szCs w:val="28"/>
        </w:rPr>
        <w:t>2</w:t>
      </w:r>
      <w:r w:rsidR="009E13F2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гг.» и проекта решения Муниципального совета Чернянского района «О </w:t>
      </w:r>
      <w:proofErr w:type="spellStart"/>
      <w:r w:rsidRPr="008C0F99">
        <w:rPr>
          <w:sz w:val="28"/>
          <w:szCs w:val="28"/>
        </w:rPr>
        <w:t>Чернянском</w:t>
      </w:r>
      <w:proofErr w:type="spellEnd"/>
      <w:r w:rsidRPr="008C0F99">
        <w:rPr>
          <w:sz w:val="28"/>
          <w:szCs w:val="28"/>
        </w:rPr>
        <w:t xml:space="preserve"> районном</w:t>
      </w:r>
      <w:proofErr w:type="gramEnd"/>
      <w:r w:rsidRPr="008C0F99">
        <w:rPr>
          <w:sz w:val="28"/>
          <w:szCs w:val="28"/>
        </w:rPr>
        <w:t xml:space="preserve"> </w:t>
      </w:r>
      <w:proofErr w:type="gramStart"/>
      <w:r w:rsidRPr="008C0F99">
        <w:rPr>
          <w:sz w:val="28"/>
          <w:szCs w:val="28"/>
        </w:rPr>
        <w:t>бюджете</w:t>
      </w:r>
      <w:proofErr w:type="gramEnd"/>
      <w:r w:rsidRPr="008C0F99">
        <w:rPr>
          <w:sz w:val="28"/>
          <w:szCs w:val="28"/>
        </w:rPr>
        <w:t xml:space="preserve"> на 20</w:t>
      </w:r>
      <w:r w:rsidR="00C71054" w:rsidRPr="008C0F99">
        <w:rPr>
          <w:sz w:val="28"/>
          <w:szCs w:val="28"/>
        </w:rPr>
        <w:t>2</w:t>
      </w:r>
      <w:r w:rsidR="009E13F2">
        <w:rPr>
          <w:sz w:val="28"/>
          <w:szCs w:val="28"/>
        </w:rPr>
        <w:t>5</w:t>
      </w:r>
      <w:r w:rsidR="00132D13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>год и плановый период 202</w:t>
      </w:r>
      <w:r w:rsidR="009E13F2">
        <w:rPr>
          <w:sz w:val="28"/>
          <w:szCs w:val="28"/>
        </w:rPr>
        <w:t>6</w:t>
      </w:r>
      <w:r w:rsidRPr="008C0F99">
        <w:rPr>
          <w:sz w:val="28"/>
          <w:szCs w:val="28"/>
        </w:rPr>
        <w:t>-202</w:t>
      </w:r>
      <w:r w:rsidR="009E13F2">
        <w:rPr>
          <w:sz w:val="28"/>
          <w:szCs w:val="28"/>
        </w:rPr>
        <w:t>7</w:t>
      </w:r>
      <w:r w:rsidR="00A71FC6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>гг.».</w:t>
      </w:r>
    </w:p>
    <w:p w:rsidR="004832DF" w:rsidRPr="008C0F99" w:rsidRDefault="004832DF" w:rsidP="008C0F99">
      <w:pPr>
        <w:ind w:firstLine="708"/>
        <w:jc w:val="both"/>
        <w:rPr>
          <w:sz w:val="28"/>
          <w:szCs w:val="28"/>
        </w:rPr>
      </w:pPr>
      <w:r w:rsidRPr="008C0F99">
        <w:rPr>
          <w:sz w:val="28"/>
          <w:szCs w:val="28"/>
        </w:rPr>
        <w:t>Формирование доходов бюджета поселения на 20</w:t>
      </w:r>
      <w:r w:rsidR="00C71054" w:rsidRPr="008C0F99">
        <w:rPr>
          <w:sz w:val="28"/>
          <w:szCs w:val="28"/>
        </w:rPr>
        <w:t>2</w:t>
      </w:r>
      <w:r w:rsidR="009E13F2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 и плановый период 202</w:t>
      </w:r>
      <w:r w:rsidR="009E13F2">
        <w:rPr>
          <w:sz w:val="28"/>
          <w:szCs w:val="28"/>
        </w:rPr>
        <w:t>6</w:t>
      </w:r>
      <w:r w:rsidRPr="008C0F99">
        <w:rPr>
          <w:sz w:val="28"/>
          <w:szCs w:val="28"/>
        </w:rPr>
        <w:t>-202</w:t>
      </w:r>
      <w:r w:rsidR="009E13F2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гг. осуществлено на базе  прогнозных разработок администраторов бюджетного планирования. При расчете доходов бюджета поселения использованы данные  </w:t>
      </w:r>
      <w:r w:rsidR="00602555">
        <w:rPr>
          <w:sz w:val="28"/>
          <w:szCs w:val="28"/>
        </w:rPr>
        <w:t>У</w:t>
      </w:r>
      <w:r w:rsidRPr="008C0F99">
        <w:rPr>
          <w:sz w:val="28"/>
          <w:szCs w:val="28"/>
        </w:rPr>
        <w:t xml:space="preserve">ФНС </w:t>
      </w:r>
      <w:r w:rsidR="00602555">
        <w:rPr>
          <w:sz w:val="28"/>
          <w:szCs w:val="28"/>
        </w:rPr>
        <w:t>России</w:t>
      </w:r>
      <w:r w:rsidRPr="008C0F99"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4832DF" w:rsidRPr="008C0F99" w:rsidRDefault="004832DF" w:rsidP="008C0F99">
      <w:pPr>
        <w:ind w:firstLine="708"/>
        <w:jc w:val="both"/>
        <w:rPr>
          <w:sz w:val="28"/>
          <w:szCs w:val="28"/>
        </w:rPr>
      </w:pPr>
      <w:r w:rsidRPr="008C0F99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4832DF" w:rsidRPr="008C0F99" w:rsidRDefault="004832DF" w:rsidP="008C0F99">
      <w:pPr>
        <w:ind w:firstLine="708"/>
        <w:jc w:val="both"/>
        <w:rPr>
          <w:sz w:val="28"/>
          <w:szCs w:val="28"/>
        </w:rPr>
      </w:pPr>
      <w:r w:rsidRPr="008C0F99">
        <w:rPr>
          <w:sz w:val="28"/>
          <w:szCs w:val="28"/>
        </w:rPr>
        <w:t xml:space="preserve"> Бюджет муниципального образования «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Pr="008C0F99">
        <w:rPr>
          <w:sz w:val="28"/>
          <w:szCs w:val="28"/>
        </w:rPr>
        <w:t xml:space="preserve"> сельское поселение» на 20</w:t>
      </w:r>
      <w:r w:rsidR="00C71054" w:rsidRPr="008C0F99">
        <w:rPr>
          <w:sz w:val="28"/>
          <w:szCs w:val="28"/>
        </w:rPr>
        <w:t>2</w:t>
      </w:r>
      <w:r w:rsidR="009E13F2">
        <w:rPr>
          <w:sz w:val="28"/>
          <w:szCs w:val="28"/>
        </w:rPr>
        <w:t>5</w:t>
      </w:r>
      <w:r w:rsidR="001E0C9A" w:rsidRPr="008C0F99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 xml:space="preserve">год по доходам прогнозируется в сумме </w:t>
      </w:r>
      <w:r w:rsidR="009E13F2">
        <w:rPr>
          <w:sz w:val="28"/>
          <w:szCs w:val="28"/>
        </w:rPr>
        <w:t>6</w:t>
      </w:r>
      <w:r w:rsidR="009F0C24">
        <w:rPr>
          <w:sz w:val="28"/>
          <w:szCs w:val="28"/>
        </w:rPr>
        <w:t>506,1</w:t>
      </w:r>
      <w:r w:rsidR="00A71FC6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 xml:space="preserve">тыс. рублей, в том числе собственные доходы в сумме </w:t>
      </w:r>
      <w:r w:rsidR="006335F2">
        <w:rPr>
          <w:sz w:val="28"/>
          <w:szCs w:val="28"/>
        </w:rPr>
        <w:t>2148</w:t>
      </w:r>
      <w:r w:rsidR="00A46998">
        <w:rPr>
          <w:sz w:val="28"/>
          <w:szCs w:val="28"/>
        </w:rPr>
        <w:t>,0</w:t>
      </w:r>
      <w:r w:rsidRPr="008C0F99">
        <w:rPr>
          <w:sz w:val="28"/>
          <w:szCs w:val="28"/>
        </w:rPr>
        <w:t xml:space="preserve"> тыс. рублей.</w:t>
      </w:r>
    </w:p>
    <w:p w:rsidR="004832DF" w:rsidRPr="008C0F99" w:rsidRDefault="004832DF" w:rsidP="008C0F99">
      <w:pPr>
        <w:ind w:firstLine="708"/>
        <w:jc w:val="both"/>
        <w:rPr>
          <w:sz w:val="28"/>
          <w:szCs w:val="28"/>
        </w:rPr>
      </w:pPr>
      <w:r w:rsidRPr="008C0F99">
        <w:rPr>
          <w:sz w:val="28"/>
          <w:szCs w:val="28"/>
        </w:rPr>
        <w:t>Бюджет муниципального образования «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Pr="008C0F99">
        <w:rPr>
          <w:sz w:val="28"/>
          <w:szCs w:val="28"/>
        </w:rPr>
        <w:t xml:space="preserve"> сельское поселение» на плановый период 202</w:t>
      </w:r>
      <w:r w:rsidR="00A46998">
        <w:rPr>
          <w:sz w:val="28"/>
          <w:szCs w:val="28"/>
        </w:rPr>
        <w:t>6</w:t>
      </w:r>
      <w:r w:rsidRPr="008C0F99">
        <w:rPr>
          <w:sz w:val="28"/>
          <w:szCs w:val="28"/>
        </w:rPr>
        <w:t xml:space="preserve"> г. по доходам прогнозируется в сумме </w:t>
      </w:r>
      <w:r w:rsidR="006335F2">
        <w:rPr>
          <w:sz w:val="28"/>
          <w:szCs w:val="28"/>
        </w:rPr>
        <w:t>537</w:t>
      </w:r>
      <w:r w:rsidR="009F0C24">
        <w:rPr>
          <w:sz w:val="28"/>
          <w:szCs w:val="28"/>
        </w:rPr>
        <w:t>6,8</w:t>
      </w:r>
      <w:r w:rsidRPr="008C0F99">
        <w:rPr>
          <w:sz w:val="28"/>
          <w:szCs w:val="28"/>
        </w:rPr>
        <w:t xml:space="preserve"> тыс. рублей, в 20</w:t>
      </w:r>
      <w:r w:rsidR="00C71054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7</w:t>
      </w:r>
      <w:r w:rsidR="00A71FC6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 xml:space="preserve">г. – </w:t>
      </w:r>
      <w:r w:rsidR="00A46998">
        <w:rPr>
          <w:sz w:val="28"/>
          <w:szCs w:val="28"/>
        </w:rPr>
        <w:t>50</w:t>
      </w:r>
      <w:r w:rsidR="009F0C24">
        <w:rPr>
          <w:sz w:val="28"/>
          <w:szCs w:val="28"/>
        </w:rPr>
        <w:t xml:space="preserve">62,1 </w:t>
      </w:r>
      <w:r w:rsidRPr="008C0F99">
        <w:rPr>
          <w:sz w:val="28"/>
          <w:szCs w:val="28"/>
        </w:rPr>
        <w:t>тыс. рублей, в том числе собственные доходы в 202</w:t>
      </w:r>
      <w:r w:rsidR="00A46998">
        <w:rPr>
          <w:sz w:val="28"/>
          <w:szCs w:val="28"/>
        </w:rPr>
        <w:t>6</w:t>
      </w:r>
      <w:r w:rsidR="00442668" w:rsidRPr="008C0F99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 xml:space="preserve">г. в сумме </w:t>
      </w:r>
      <w:r w:rsidR="006335F2">
        <w:rPr>
          <w:sz w:val="28"/>
          <w:szCs w:val="28"/>
        </w:rPr>
        <w:t>2150</w:t>
      </w:r>
      <w:r w:rsidRPr="008C0F99">
        <w:rPr>
          <w:sz w:val="28"/>
          <w:szCs w:val="28"/>
        </w:rPr>
        <w:t>,0 тыс. рублей и в 202</w:t>
      </w:r>
      <w:r w:rsidR="00A46998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г. – </w:t>
      </w:r>
      <w:r w:rsidR="006335F2">
        <w:rPr>
          <w:sz w:val="28"/>
          <w:szCs w:val="28"/>
        </w:rPr>
        <w:t>2183</w:t>
      </w:r>
      <w:r w:rsidRPr="008C0F99">
        <w:rPr>
          <w:sz w:val="28"/>
          <w:szCs w:val="28"/>
        </w:rPr>
        <w:t>,0 тыс. рублей.</w:t>
      </w:r>
    </w:p>
    <w:p w:rsidR="004832DF" w:rsidRPr="008C0F99" w:rsidRDefault="004832DF" w:rsidP="008C0F99">
      <w:pPr>
        <w:jc w:val="both"/>
        <w:rPr>
          <w:sz w:val="28"/>
          <w:szCs w:val="28"/>
        </w:rPr>
      </w:pPr>
      <w:r w:rsidRPr="008C0F99">
        <w:rPr>
          <w:sz w:val="28"/>
          <w:szCs w:val="28"/>
        </w:rPr>
        <w:t xml:space="preserve">            Прогнозируемые объемы доходов б</w:t>
      </w:r>
      <w:r w:rsidR="008A0F04" w:rsidRPr="008C0F99">
        <w:rPr>
          <w:sz w:val="28"/>
          <w:szCs w:val="28"/>
        </w:rPr>
        <w:t>юджета сельского поселения в 202</w:t>
      </w:r>
      <w:r w:rsidR="00A46998">
        <w:rPr>
          <w:sz w:val="28"/>
          <w:szCs w:val="28"/>
        </w:rPr>
        <w:t>5</w:t>
      </w:r>
      <w:r w:rsidR="008A0F04" w:rsidRPr="008C0F99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>году и в планируемом периоде 202</w:t>
      </w:r>
      <w:r w:rsidR="00A46998">
        <w:rPr>
          <w:sz w:val="28"/>
          <w:szCs w:val="28"/>
        </w:rPr>
        <w:t>6</w:t>
      </w:r>
      <w:r w:rsidRPr="008C0F99">
        <w:rPr>
          <w:sz w:val="28"/>
          <w:szCs w:val="28"/>
        </w:rPr>
        <w:t xml:space="preserve"> – 202</w:t>
      </w:r>
      <w:r w:rsidR="00A46998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гг.  определены на базе отчетных данных о фактических поступлениях за 10 месяцев текущего года, отчетных данных налоговых органов о базе налогообложения за 20</w:t>
      </w:r>
      <w:r w:rsidR="00442668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3</w:t>
      </w:r>
      <w:r w:rsidR="0031020B" w:rsidRPr="008C0F99">
        <w:rPr>
          <w:sz w:val="28"/>
          <w:szCs w:val="28"/>
        </w:rPr>
        <w:t xml:space="preserve"> год и 1 полугодие 202</w:t>
      </w:r>
      <w:r w:rsidR="00A46998">
        <w:rPr>
          <w:sz w:val="28"/>
          <w:szCs w:val="28"/>
        </w:rPr>
        <w:t>4</w:t>
      </w:r>
      <w:r w:rsidRPr="008C0F99">
        <w:rPr>
          <w:sz w:val="28"/>
          <w:szCs w:val="28"/>
        </w:rPr>
        <w:t xml:space="preserve"> года.</w:t>
      </w:r>
    </w:p>
    <w:p w:rsidR="004832DF" w:rsidRPr="008C0F99" w:rsidRDefault="004832DF" w:rsidP="008C0F99">
      <w:pPr>
        <w:jc w:val="both"/>
        <w:rPr>
          <w:sz w:val="28"/>
          <w:szCs w:val="28"/>
        </w:rPr>
      </w:pPr>
      <w:r w:rsidRPr="008C0F99">
        <w:rPr>
          <w:sz w:val="28"/>
          <w:szCs w:val="28"/>
        </w:rPr>
        <w:tab/>
        <w:t>В основу расчетов принято ожидаемое поступление налогов и сборов в 20</w:t>
      </w:r>
      <w:r w:rsidR="00A71FC6">
        <w:rPr>
          <w:sz w:val="28"/>
          <w:szCs w:val="28"/>
        </w:rPr>
        <w:t>2</w:t>
      </w:r>
      <w:r w:rsidR="00A46998">
        <w:rPr>
          <w:sz w:val="28"/>
          <w:szCs w:val="28"/>
        </w:rPr>
        <w:t>4</w:t>
      </w:r>
      <w:r w:rsidRPr="008C0F99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4832DF" w:rsidRPr="008C0F99" w:rsidRDefault="004832DF" w:rsidP="008C0F99">
      <w:pPr>
        <w:ind w:firstLine="708"/>
        <w:jc w:val="both"/>
        <w:rPr>
          <w:sz w:val="28"/>
          <w:szCs w:val="28"/>
        </w:rPr>
      </w:pPr>
      <w:proofErr w:type="gramStart"/>
      <w:r w:rsidRPr="008C0F99">
        <w:rPr>
          <w:sz w:val="28"/>
          <w:szCs w:val="28"/>
        </w:rPr>
        <w:t>Основным источником пополнения бюджета поселения в 20</w:t>
      </w:r>
      <w:r w:rsidR="0031020B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году станет земельный налог – </w:t>
      </w:r>
      <w:r w:rsidR="006335F2">
        <w:rPr>
          <w:sz w:val="28"/>
          <w:szCs w:val="28"/>
        </w:rPr>
        <w:t>1200</w:t>
      </w:r>
      <w:r w:rsidRPr="008C0F99">
        <w:rPr>
          <w:sz w:val="28"/>
          <w:szCs w:val="28"/>
        </w:rPr>
        <w:t xml:space="preserve">,0 тыс. руб., или </w:t>
      </w:r>
      <w:r w:rsidR="00A71FC6">
        <w:rPr>
          <w:sz w:val="28"/>
          <w:szCs w:val="28"/>
        </w:rPr>
        <w:t>5</w:t>
      </w:r>
      <w:r w:rsidR="006335F2">
        <w:rPr>
          <w:sz w:val="28"/>
          <w:szCs w:val="28"/>
        </w:rPr>
        <w:t>5</w:t>
      </w:r>
      <w:r w:rsidR="00036FC0">
        <w:rPr>
          <w:sz w:val="28"/>
          <w:szCs w:val="28"/>
        </w:rPr>
        <w:t>,</w:t>
      </w:r>
      <w:r w:rsidR="00A46998">
        <w:rPr>
          <w:sz w:val="28"/>
          <w:szCs w:val="28"/>
        </w:rPr>
        <w:t>9</w:t>
      </w:r>
      <w:r w:rsidRPr="008C0F99">
        <w:rPr>
          <w:sz w:val="28"/>
          <w:szCs w:val="28"/>
        </w:rPr>
        <w:t xml:space="preserve"> % от суммы собственных доходов бюджета поселения в 20</w:t>
      </w:r>
      <w:r w:rsidR="008A0F04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5</w:t>
      </w:r>
      <w:r w:rsidR="00F35FD9" w:rsidRPr="008C0F99">
        <w:rPr>
          <w:sz w:val="28"/>
          <w:szCs w:val="28"/>
        </w:rPr>
        <w:t xml:space="preserve"> году, в плановом периоде в 20</w:t>
      </w:r>
      <w:r w:rsidR="001857E2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6</w:t>
      </w:r>
      <w:r w:rsidR="008A0F04" w:rsidRPr="008C0F99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 xml:space="preserve">году он составит </w:t>
      </w:r>
      <w:r w:rsidR="006335F2">
        <w:rPr>
          <w:sz w:val="28"/>
          <w:szCs w:val="28"/>
        </w:rPr>
        <w:t>1224</w:t>
      </w:r>
      <w:r w:rsidR="00C47614">
        <w:rPr>
          <w:sz w:val="28"/>
          <w:szCs w:val="28"/>
        </w:rPr>
        <w:t>,0</w:t>
      </w:r>
      <w:r w:rsidRPr="008C0F99">
        <w:rPr>
          <w:sz w:val="28"/>
          <w:szCs w:val="28"/>
        </w:rPr>
        <w:t xml:space="preserve"> тыс. рублей, или </w:t>
      </w:r>
      <w:r w:rsidR="005F1F66">
        <w:rPr>
          <w:sz w:val="28"/>
          <w:szCs w:val="28"/>
        </w:rPr>
        <w:t>5</w:t>
      </w:r>
      <w:r w:rsidR="006335F2">
        <w:rPr>
          <w:sz w:val="28"/>
          <w:szCs w:val="28"/>
        </w:rPr>
        <w:t>6,9</w:t>
      </w:r>
      <w:r w:rsidRPr="008C0F99">
        <w:rPr>
          <w:sz w:val="28"/>
          <w:szCs w:val="28"/>
        </w:rPr>
        <w:t>%, а в 202</w:t>
      </w:r>
      <w:r w:rsidR="00A46998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году – </w:t>
      </w:r>
      <w:r w:rsidR="006335F2">
        <w:rPr>
          <w:sz w:val="28"/>
          <w:szCs w:val="28"/>
        </w:rPr>
        <w:t>1248,</w:t>
      </w:r>
      <w:r w:rsidR="00132D13">
        <w:rPr>
          <w:sz w:val="28"/>
          <w:szCs w:val="28"/>
        </w:rPr>
        <w:t>0</w:t>
      </w:r>
      <w:r w:rsidR="00C47614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 xml:space="preserve">тыс. рублей, или </w:t>
      </w:r>
      <w:r w:rsidR="006335F2">
        <w:rPr>
          <w:sz w:val="28"/>
          <w:szCs w:val="28"/>
        </w:rPr>
        <w:t>57,2</w:t>
      </w:r>
      <w:r w:rsidR="00DC08A0" w:rsidRPr="008C0F99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>% от суммы собственных доходов бюджета поселения в 20</w:t>
      </w:r>
      <w:r w:rsidR="001857E2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6</w:t>
      </w:r>
      <w:r w:rsidRPr="008C0F99">
        <w:rPr>
          <w:sz w:val="28"/>
          <w:szCs w:val="28"/>
        </w:rPr>
        <w:t>-202</w:t>
      </w:r>
      <w:r w:rsidR="00A46998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гг. Согласно федерального законодательства норматив</w:t>
      </w:r>
      <w:proofErr w:type="gramEnd"/>
      <w:r w:rsidRPr="008C0F99">
        <w:rPr>
          <w:sz w:val="28"/>
          <w:szCs w:val="28"/>
        </w:rPr>
        <w:t xml:space="preserve"> зачисления земельного налога в 20</w:t>
      </w:r>
      <w:r w:rsidR="007A688B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году и в планируемом периоде 20</w:t>
      </w:r>
      <w:r w:rsidR="001857E2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6</w:t>
      </w:r>
      <w:r w:rsidRPr="008C0F99">
        <w:rPr>
          <w:sz w:val="28"/>
          <w:szCs w:val="28"/>
        </w:rPr>
        <w:t>– 202</w:t>
      </w:r>
      <w:r w:rsidR="00A46998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</w:t>
      </w:r>
      <w:r w:rsidR="005B2F53">
        <w:rPr>
          <w:sz w:val="28"/>
          <w:szCs w:val="28"/>
        </w:rPr>
        <w:t xml:space="preserve">гг. –  </w:t>
      </w:r>
      <w:r w:rsidRPr="008C0F99">
        <w:rPr>
          <w:sz w:val="28"/>
          <w:szCs w:val="28"/>
        </w:rPr>
        <w:t>100</w:t>
      </w:r>
      <w:r w:rsidR="00C47614">
        <w:rPr>
          <w:sz w:val="28"/>
          <w:szCs w:val="28"/>
        </w:rPr>
        <w:t>,0</w:t>
      </w:r>
      <w:r w:rsidRPr="008C0F99">
        <w:rPr>
          <w:sz w:val="28"/>
          <w:szCs w:val="28"/>
        </w:rPr>
        <w:t xml:space="preserve"> % в бюджет </w:t>
      </w:r>
      <w:r w:rsidRPr="008C0F99">
        <w:rPr>
          <w:sz w:val="28"/>
          <w:szCs w:val="28"/>
        </w:rPr>
        <w:lastRenderedPageBreak/>
        <w:t>сельского поселения по всем категориям земель.  Суммы земельного налога на 20</w:t>
      </w:r>
      <w:r w:rsidR="008A0F04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 и плановый период 20</w:t>
      </w:r>
      <w:r w:rsidR="001857E2" w:rsidRPr="008C0F99">
        <w:rPr>
          <w:sz w:val="28"/>
          <w:szCs w:val="28"/>
        </w:rPr>
        <w:t>2</w:t>
      </w:r>
      <w:r w:rsidR="00A46998">
        <w:rPr>
          <w:sz w:val="28"/>
          <w:szCs w:val="28"/>
        </w:rPr>
        <w:t>6</w:t>
      </w:r>
      <w:r w:rsidRPr="008C0F99">
        <w:rPr>
          <w:sz w:val="28"/>
          <w:szCs w:val="28"/>
        </w:rPr>
        <w:t>-202</w:t>
      </w:r>
      <w:r w:rsidR="00A46998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4832DF" w:rsidRPr="008C0F99" w:rsidRDefault="004832DF" w:rsidP="008C0F99">
      <w:pPr>
        <w:ind w:firstLine="708"/>
        <w:jc w:val="both"/>
        <w:rPr>
          <w:sz w:val="28"/>
          <w:szCs w:val="28"/>
        </w:rPr>
      </w:pPr>
      <w:proofErr w:type="gramStart"/>
      <w:r w:rsidRPr="008C0F99">
        <w:rPr>
          <w:sz w:val="28"/>
          <w:szCs w:val="28"/>
        </w:rPr>
        <w:t>Согласно</w:t>
      </w:r>
      <w:proofErr w:type="gramEnd"/>
      <w:r w:rsidRPr="008C0F99">
        <w:rPr>
          <w:sz w:val="28"/>
          <w:szCs w:val="28"/>
        </w:rPr>
        <w:t xml:space="preserve"> действующего законодательства в 20</w:t>
      </w:r>
      <w:r w:rsidR="008A0F04" w:rsidRPr="008C0F99">
        <w:rPr>
          <w:sz w:val="28"/>
          <w:szCs w:val="28"/>
        </w:rPr>
        <w:t>2</w:t>
      </w:r>
      <w:r w:rsidR="005F1F66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году и плановый период 20</w:t>
      </w:r>
      <w:r w:rsidR="001857E2" w:rsidRPr="008C0F99">
        <w:rPr>
          <w:sz w:val="28"/>
          <w:szCs w:val="28"/>
        </w:rPr>
        <w:t>2</w:t>
      </w:r>
      <w:r w:rsidR="005F1F66">
        <w:rPr>
          <w:sz w:val="28"/>
          <w:szCs w:val="28"/>
        </w:rPr>
        <w:t>6</w:t>
      </w:r>
      <w:r w:rsidRPr="008C0F99">
        <w:rPr>
          <w:sz w:val="28"/>
          <w:szCs w:val="28"/>
        </w:rPr>
        <w:t xml:space="preserve"> – 202</w:t>
      </w:r>
      <w:r w:rsidR="005F1F66">
        <w:rPr>
          <w:sz w:val="28"/>
          <w:szCs w:val="28"/>
        </w:rPr>
        <w:t>7</w:t>
      </w:r>
      <w:r w:rsidRPr="008C0F99">
        <w:rPr>
          <w:sz w:val="28"/>
          <w:szCs w:val="28"/>
        </w:rPr>
        <w:t xml:space="preserve"> гг.  планируется  поступление  налога  на  имущество  физических  лиц  за  20</w:t>
      </w:r>
      <w:r w:rsidR="00A0604C" w:rsidRPr="008C0F99">
        <w:rPr>
          <w:sz w:val="28"/>
          <w:szCs w:val="28"/>
        </w:rPr>
        <w:t>2</w:t>
      </w:r>
      <w:r w:rsidR="005F1F66">
        <w:rPr>
          <w:sz w:val="28"/>
          <w:szCs w:val="28"/>
        </w:rPr>
        <w:t>4</w:t>
      </w:r>
      <w:r w:rsidR="008A0F04" w:rsidRPr="008C0F99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>год, 20</w:t>
      </w:r>
      <w:r w:rsidR="008A0F04" w:rsidRPr="008C0F99">
        <w:rPr>
          <w:sz w:val="28"/>
          <w:szCs w:val="28"/>
        </w:rPr>
        <w:t>2</w:t>
      </w:r>
      <w:r w:rsidR="005F1F66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 и 20</w:t>
      </w:r>
      <w:r w:rsidR="00A0604C" w:rsidRPr="008C0F99">
        <w:rPr>
          <w:sz w:val="28"/>
          <w:szCs w:val="28"/>
        </w:rPr>
        <w:t>2</w:t>
      </w:r>
      <w:r w:rsidR="005F1F66">
        <w:rPr>
          <w:sz w:val="28"/>
          <w:szCs w:val="28"/>
        </w:rPr>
        <w:t>6</w:t>
      </w:r>
      <w:r w:rsidRPr="008C0F99">
        <w:rPr>
          <w:sz w:val="28"/>
          <w:szCs w:val="28"/>
        </w:rPr>
        <w:t xml:space="preserve"> год. </w:t>
      </w:r>
      <w:proofErr w:type="gramStart"/>
      <w:r w:rsidRPr="008C0F99">
        <w:rPr>
          <w:sz w:val="28"/>
          <w:szCs w:val="28"/>
        </w:rPr>
        <w:t xml:space="preserve">Прогноз  осуществлен  на  основе  </w:t>
      </w:r>
      <w:r w:rsidR="00E3032A" w:rsidRPr="008C0F99">
        <w:rPr>
          <w:sz w:val="28"/>
          <w:szCs w:val="28"/>
        </w:rPr>
        <w:t xml:space="preserve">  кадастровой  стоимости  по  состоянию  на  1  января    202</w:t>
      </w:r>
      <w:r w:rsidR="005F1F66">
        <w:rPr>
          <w:sz w:val="28"/>
          <w:szCs w:val="28"/>
        </w:rPr>
        <w:t>5</w:t>
      </w:r>
      <w:r w:rsidR="00E3032A" w:rsidRPr="008C0F99">
        <w:rPr>
          <w:sz w:val="28"/>
          <w:szCs w:val="28"/>
        </w:rPr>
        <w:t xml:space="preserve">  года</w:t>
      </w:r>
      <w:r w:rsidRPr="008C0F99">
        <w:rPr>
          <w:sz w:val="28"/>
          <w:szCs w:val="28"/>
        </w:rPr>
        <w:t xml:space="preserve">,  а  также  с  учетом  полного  погашения  сумм  недоимки,  возможной  к  взысканию и  составляет  </w:t>
      </w:r>
      <w:r w:rsidR="005F1F66">
        <w:rPr>
          <w:sz w:val="28"/>
          <w:szCs w:val="28"/>
        </w:rPr>
        <w:t>200</w:t>
      </w:r>
      <w:r w:rsidR="001857E2" w:rsidRPr="008C0F99">
        <w:rPr>
          <w:sz w:val="28"/>
          <w:szCs w:val="28"/>
        </w:rPr>
        <w:t>,0</w:t>
      </w:r>
      <w:r w:rsidRPr="008C0F99">
        <w:rPr>
          <w:sz w:val="28"/>
          <w:szCs w:val="28"/>
        </w:rPr>
        <w:t xml:space="preserve"> тыс. рублей или </w:t>
      </w:r>
      <w:r w:rsidR="00B00A29">
        <w:rPr>
          <w:sz w:val="28"/>
          <w:szCs w:val="28"/>
        </w:rPr>
        <w:t>9,3</w:t>
      </w:r>
      <w:r w:rsidRPr="008C0F99">
        <w:rPr>
          <w:sz w:val="28"/>
          <w:szCs w:val="28"/>
        </w:rPr>
        <w:t>% от  собственных  доходов, на  1  января    20</w:t>
      </w:r>
      <w:r w:rsidR="00CD5457" w:rsidRPr="008C0F99">
        <w:rPr>
          <w:sz w:val="28"/>
          <w:szCs w:val="28"/>
        </w:rPr>
        <w:t>2</w:t>
      </w:r>
      <w:r w:rsidR="005F1F66">
        <w:rPr>
          <w:sz w:val="28"/>
          <w:szCs w:val="28"/>
        </w:rPr>
        <w:t>6</w:t>
      </w:r>
      <w:r w:rsidRPr="008C0F99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 w:rsidR="005F1F66">
        <w:rPr>
          <w:sz w:val="28"/>
          <w:szCs w:val="28"/>
        </w:rPr>
        <w:t>208</w:t>
      </w:r>
      <w:r w:rsidR="00442668" w:rsidRPr="008C0F99">
        <w:rPr>
          <w:sz w:val="28"/>
          <w:szCs w:val="28"/>
        </w:rPr>
        <w:t xml:space="preserve">,0 </w:t>
      </w:r>
      <w:r w:rsidRPr="008C0F99">
        <w:rPr>
          <w:sz w:val="28"/>
          <w:szCs w:val="28"/>
        </w:rPr>
        <w:t xml:space="preserve">тыс. рублей или </w:t>
      </w:r>
      <w:r w:rsidR="00B00A29">
        <w:rPr>
          <w:sz w:val="28"/>
          <w:szCs w:val="28"/>
        </w:rPr>
        <w:t>9,7</w:t>
      </w:r>
      <w:r w:rsidR="00CD5457" w:rsidRPr="008C0F99">
        <w:rPr>
          <w:sz w:val="28"/>
          <w:szCs w:val="28"/>
        </w:rPr>
        <w:t xml:space="preserve"> % от  собственных  доходов</w:t>
      </w:r>
      <w:proofErr w:type="gramEnd"/>
      <w:r w:rsidR="00CD5457" w:rsidRPr="008C0F99">
        <w:rPr>
          <w:sz w:val="28"/>
          <w:szCs w:val="28"/>
        </w:rPr>
        <w:t>, а на 1 января 202</w:t>
      </w:r>
      <w:r w:rsidR="005F1F66">
        <w:rPr>
          <w:sz w:val="28"/>
          <w:szCs w:val="28"/>
        </w:rPr>
        <w:t>7</w:t>
      </w:r>
      <w:r w:rsidR="004C5B8E" w:rsidRPr="008C0F99">
        <w:rPr>
          <w:sz w:val="28"/>
          <w:szCs w:val="28"/>
        </w:rPr>
        <w:t xml:space="preserve"> </w:t>
      </w:r>
      <w:r w:rsidR="00CD5457" w:rsidRPr="008C0F99">
        <w:rPr>
          <w:sz w:val="28"/>
          <w:szCs w:val="28"/>
        </w:rPr>
        <w:t>г</w:t>
      </w:r>
      <w:r w:rsidR="004C5B8E" w:rsidRPr="008C0F99">
        <w:rPr>
          <w:sz w:val="28"/>
          <w:szCs w:val="28"/>
        </w:rPr>
        <w:t>ода</w:t>
      </w:r>
      <w:r w:rsidR="00CD5457" w:rsidRPr="008C0F99">
        <w:rPr>
          <w:sz w:val="28"/>
          <w:szCs w:val="28"/>
        </w:rPr>
        <w:t xml:space="preserve">, а также полного погашения сумм недоимки, возможной к взысканию составляет </w:t>
      </w:r>
      <w:r w:rsidR="00252151">
        <w:rPr>
          <w:sz w:val="28"/>
          <w:szCs w:val="28"/>
        </w:rPr>
        <w:t>2</w:t>
      </w:r>
      <w:r w:rsidR="005F1F66">
        <w:rPr>
          <w:sz w:val="28"/>
          <w:szCs w:val="28"/>
        </w:rPr>
        <w:t>16</w:t>
      </w:r>
      <w:r w:rsidR="00CD5457" w:rsidRPr="008C0F99">
        <w:rPr>
          <w:sz w:val="28"/>
          <w:szCs w:val="28"/>
        </w:rPr>
        <w:t>,0</w:t>
      </w:r>
      <w:r w:rsidR="008A0F04" w:rsidRPr="008C0F99">
        <w:rPr>
          <w:sz w:val="28"/>
          <w:szCs w:val="28"/>
        </w:rPr>
        <w:t xml:space="preserve"> </w:t>
      </w:r>
      <w:r w:rsidR="00CD5457" w:rsidRPr="008C0F99">
        <w:rPr>
          <w:sz w:val="28"/>
          <w:szCs w:val="28"/>
        </w:rPr>
        <w:t xml:space="preserve">рублей или </w:t>
      </w:r>
      <w:r w:rsidR="00B00A29">
        <w:rPr>
          <w:sz w:val="28"/>
          <w:szCs w:val="28"/>
        </w:rPr>
        <w:t>9,9</w:t>
      </w:r>
      <w:r w:rsidR="004C5B8E" w:rsidRPr="008C0F99">
        <w:rPr>
          <w:sz w:val="28"/>
          <w:szCs w:val="28"/>
        </w:rPr>
        <w:t xml:space="preserve"> </w:t>
      </w:r>
      <w:r w:rsidR="00CD5457" w:rsidRPr="008C0F99">
        <w:rPr>
          <w:sz w:val="28"/>
          <w:szCs w:val="28"/>
        </w:rPr>
        <w:t xml:space="preserve">% от собственных доходов. </w:t>
      </w:r>
    </w:p>
    <w:p w:rsidR="004832DF" w:rsidRPr="003201B7" w:rsidRDefault="00427287" w:rsidP="008C0F99">
      <w:pPr>
        <w:ind w:firstLine="708"/>
        <w:jc w:val="both"/>
        <w:rPr>
          <w:sz w:val="28"/>
          <w:szCs w:val="28"/>
        </w:rPr>
      </w:pPr>
      <w:proofErr w:type="gramStart"/>
      <w:r w:rsidRPr="008C0F99">
        <w:rPr>
          <w:sz w:val="28"/>
          <w:szCs w:val="28"/>
        </w:rPr>
        <w:t>Наименьший удельный вес в структуре налоговых доходов составит налог на доходы физических лиц (норматив зачисления в бюджет поселения-</w:t>
      </w:r>
      <w:r w:rsidR="00D36C25" w:rsidRPr="008C0F99">
        <w:rPr>
          <w:sz w:val="28"/>
          <w:szCs w:val="28"/>
        </w:rPr>
        <w:t xml:space="preserve"> </w:t>
      </w:r>
      <w:r w:rsidRPr="007D0C6E">
        <w:rPr>
          <w:sz w:val="28"/>
          <w:szCs w:val="28"/>
        </w:rPr>
        <w:t>2</w:t>
      </w:r>
      <w:r w:rsidR="00C47614" w:rsidRPr="007D0C6E">
        <w:rPr>
          <w:sz w:val="28"/>
          <w:szCs w:val="28"/>
        </w:rPr>
        <w:t xml:space="preserve">,0 </w:t>
      </w:r>
      <w:r w:rsidRPr="007D0C6E">
        <w:rPr>
          <w:sz w:val="28"/>
          <w:szCs w:val="28"/>
        </w:rPr>
        <w:t xml:space="preserve"> процента), который</w:t>
      </w:r>
      <w:r w:rsidRPr="008C0F99">
        <w:rPr>
          <w:sz w:val="28"/>
          <w:szCs w:val="28"/>
        </w:rPr>
        <w:t xml:space="preserve"> в 20</w:t>
      </w:r>
      <w:r w:rsidR="004C5B8E" w:rsidRPr="008C0F99">
        <w:rPr>
          <w:sz w:val="28"/>
          <w:szCs w:val="28"/>
        </w:rPr>
        <w:t>2</w:t>
      </w:r>
      <w:r w:rsidR="005F1F66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году прогнозируетс</w:t>
      </w:r>
      <w:r w:rsidR="00A0604C" w:rsidRPr="008C0F99">
        <w:rPr>
          <w:sz w:val="28"/>
          <w:szCs w:val="28"/>
        </w:rPr>
        <w:t xml:space="preserve">я в сумме </w:t>
      </w:r>
      <w:r w:rsidR="00B00A29">
        <w:rPr>
          <w:sz w:val="28"/>
          <w:szCs w:val="28"/>
        </w:rPr>
        <w:t>48</w:t>
      </w:r>
      <w:r w:rsidRPr="008C0F99">
        <w:rPr>
          <w:sz w:val="28"/>
          <w:szCs w:val="28"/>
        </w:rPr>
        <w:t>,0 тыс.</w:t>
      </w:r>
      <w:r w:rsidR="000C523B" w:rsidRPr="008C0F99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>руб</w:t>
      </w:r>
      <w:r w:rsidR="004C5B8E" w:rsidRPr="008C0F99">
        <w:rPr>
          <w:sz w:val="28"/>
          <w:szCs w:val="28"/>
        </w:rPr>
        <w:t xml:space="preserve">. </w:t>
      </w:r>
      <w:r w:rsidRPr="008C0F99">
        <w:rPr>
          <w:sz w:val="28"/>
          <w:szCs w:val="28"/>
        </w:rPr>
        <w:t xml:space="preserve">или  </w:t>
      </w:r>
      <w:r w:rsidR="00B00A29">
        <w:rPr>
          <w:sz w:val="28"/>
          <w:szCs w:val="28"/>
        </w:rPr>
        <w:t>2,2</w:t>
      </w:r>
      <w:r w:rsidR="00362FB6" w:rsidRPr="008C0F99">
        <w:rPr>
          <w:sz w:val="28"/>
          <w:szCs w:val="28"/>
        </w:rPr>
        <w:t>% от собственных доходов</w:t>
      </w:r>
      <w:r w:rsidRPr="008C0F99">
        <w:rPr>
          <w:sz w:val="28"/>
          <w:szCs w:val="28"/>
        </w:rPr>
        <w:t xml:space="preserve">, в </w:t>
      </w:r>
      <w:r w:rsidR="000C523B" w:rsidRPr="008C0F99">
        <w:rPr>
          <w:sz w:val="28"/>
          <w:szCs w:val="28"/>
        </w:rPr>
        <w:t>202</w:t>
      </w:r>
      <w:r w:rsidR="005F1F66">
        <w:rPr>
          <w:sz w:val="28"/>
          <w:szCs w:val="28"/>
        </w:rPr>
        <w:t>6</w:t>
      </w:r>
      <w:r w:rsidR="004C5B8E" w:rsidRPr="008C0F99">
        <w:rPr>
          <w:sz w:val="28"/>
          <w:szCs w:val="28"/>
        </w:rPr>
        <w:t xml:space="preserve"> </w:t>
      </w:r>
      <w:r w:rsidR="000C523B" w:rsidRPr="008C0F99">
        <w:rPr>
          <w:sz w:val="28"/>
          <w:szCs w:val="28"/>
        </w:rPr>
        <w:t xml:space="preserve">году он составит </w:t>
      </w:r>
      <w:r w:rsidR="00B00A29">
        <w:rPr>
          <w:sz w:val="28"/>
          <w:szCs w:val="28"/>
        </w:rPr>
        <w:t>18</w:t>
      </w:r>
      <w:r w:rsidR="000C523B" w:rsidRPr="008C0F99">
        <w:rPr>
          <w:sz w:val="28"/>
          <w:szCs w:val="28"/>
        </w:rPr>
        <w:t xml:space="preserve">,0 тыс. руб. или </w:t>
      </w:r>
      <w:r w:rsidR="00B00A29">
        <w:rPr>
          <w:sz w:val="28"/>
          <w:szCs w:val="28"/>
        </w:rPr>
        <w:t>0,8</w:t>
      </w:r>
      <w:r w:rsidR="000C523B" w:rsidRPr="008C0F99">
        <w:rPr>
          <w:sz w:val="28"/>
          <w:szCs w:val="28"/>
        </w:rPr>
        <w:t>%, а в 202</w:t>
      </w:r>
      <w:r w:rsidR="005F1F66">
        <w:rPr>
          <w:sz w:val="28"/>
          <w:szCs w:val="28"/>
        </w:rPr>
        <w:t>7</w:t>
      </w:r>
      <w:r w:rsidR="000C523B" w:rsidRPr="008C0F99">
        <w:rPr>
          <w:sz w:val="28"/>
          <w:szCs w:val="28"/>
        </w:rPr>
        <w:t xml:space="preserve"> году – </w:t>
      </w:r>
      <w:r w:rsidR="00B00A29">
        <w:rPr>
          <w:sz w:val="28"/>
          <w:szCs w:val="28"/>
        </w:rPr>
        <w:t>19</w:t>
      </w:r>
      <w:r w:rsidR="000C523B" w:rsidRPr="008C0F99">
        <w:rPr>
          <w:sz w:val="28"/>
          <w:szCs w:val="28"/>
        </w:rPr>
        <w:t>,0 тыс. руб.</w:t>
      </w:r>
      <w:r w:rsidRPr="008C0F99">
        <w:rPr>
          <w:sz w:val="28"/>
          <w:szCs w:val="28"/>
        </w:rPr>
        <w:t xml:space="preserve"> или </w:t>
      </w:r>
      <w:r w:rsidR="00B00A29">
        <w:rPr>
          <w:sz w:val="28"/>
          <w:szCs w:val="28"/>
        </w:rPr>
        <w:t>0,9</w:t>
      </w:r>
      <w:r w:rsidR="000C523B" w:rsidRPr="008C0F99">
        <w:rPr>
          <w:sz w:val="28"/>
          <w:szCs w:val="28"/>
        </w:rPr>
        <w:t>%. Расчет базируется на оценке поступлений налога</w:t>
      </w:r>
      <w:proofErr w:type="gramEnd"/>
      <w:r w:rsidR="000C523B" w:rsidRPr="008C0F99">
        <w:rPr>
          <w:sz w:val="28"/>
          <w:szCs w:val="28"/>
        </w:rPr>
        <w:t xml:space="preserve">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</w:t>
      </w:r>
      <w:r w:rsidR="004C5B8E" w:rsidRPr="008C0F99">
        <w:rPr>
          <w:sz w:val="28"/>
          <w:szCs w:val="28"/>
        </w:rPr>
        <w:t>2</w:t>
      </w:r>
      <w:r w:rsidR="005F1F66">
        <w:rPr>
          <w:sz w:val="28"/>
          <w:szCs w:val="28"/>
        </w:rPr>
        <w:t>5</w:t>
      </w:r>
      <w:r w:rsidR="000C523B" w:rsidRPr="008C0F99">
        <w:rPr>
          <w:sz w:val="28"/>
          <w:szCs w:val="28"/>
        </w:rPr>
        <w:t xml:space="preserve"> год и плановый период 202</w:t>
      </w:r>
      <w:r w:rsidR="005F1F66">
        <w:rPr>
          <w:sz w:val="28"/>
          <w:szCs w:val="28"/>
        </w:rPr>
        <w:t>6</w:t>
      </w:r>
      <w:r w:rsidR="000C523B" w:rsidRPr="008C0F99">
        <w:rPr>
          <w:sz w:val="28"/>
          <w:szCs w:val="28"/>
        </w:rPr>
        <w:t>-202</w:t>
      </w:r>
      <w:r w:rsidR="005F1F66">
        <w:rPr>
          <w:sz w:val="28"/>
          <w:szCs w:val="28"/>
        </w:rPr>
        <w:t>7</w:t>
      </w:r>
      <w:r w:rsidR="002F6928">
        <w:rPr>
          <w:sz w:val="28"/>
          <w:szCs w:val="28"/>
        </w:rPr>
        <w:t xml:space="preserve"> </w:t>
      </w:r>
      <w:r w:rsidR="000C523B" w:rsidRPr="008C0F99">
        <w:rPr>
          <w:sz w:val="28"/>
          <w:szCs w:val="28"/>
        </w:rPr>
        <w:t>гг. определяется с учетом роста</w:t>
      </w:r>
      <w:r w:rsidR="009A2C49" w:rsidRPr="008C0F99">
        <w:rPr>
          <w:sz w:val="28"/>
          <w:szCs w:val="28"/>
        </w:rPr>
        <w:t xml:space="preserve"> фонда оплаты труда.</w:t>
      </w:r>
    </w:p>
    <w:p w:rsidR="00DA3FC0" w:rsidRPr="003201B7" w:rsidRDefault="00DA3FC0" w:rsidP="008C0F99">
      <w:pPr>
        <w:ind w:firstLine="708"/>
        <w:jc w:val="both"/>
        <w:rPr>
          <w:sz w:val="28"/>
          <w:szCs w:val="28"/>
        </w:rPr>
      </w:pPr>
    </w:p>
    <w:p w:rsidR="0032377D" w:rsidRPr="008C0F99" w:rsidRDefault="0032377D" w:rsidP="005B2F53">
      <w:pPr>
        <w:shd w:val="clear" w:color="auto" w:fill="FFFFFF"/>
        <w:ind w:firstLine="709"/>
        <w:jc w:val="center"/>
        <w:rPr>
          <w:sz w:val="28"/>
          <w:szCs w:val="28"/>
        </w:rPr>
      </w:pPr>
      <w:r w:rsidRPr="008C0F99">
        <w:rPr>
          <w:b/>
          <w:color w:val="000000"/>
          <w:sz w:val="28"/>
          <w:szCs w:val="28"/>
        </w:rPr>
        <w:t xml:space="preserve">Расходы бюджета </w:t>
      </w:r>
      <w:proofErr w:type="spellStart"/>
      <w:r w:rsidR="0058314F">
        <w:rPr>
          <w:b/>
          <w:color w:val="000000"/>
          <w:sz w:val="28"/>
          <w:szCs w:val="28"/>
        </w:rPr>
        <w:t>Огибнянского</w:t>
      </w:r>
      <w:proofErr w:type="spellEnd"/>
      <w:r w:rsidRPr="008C0F99">
        <w:rPr>
          <w:b/>
          <w:color w:val="000000"/>
          <w:sz w:val="28"/>
          <w:szCs w:val="28"/>
        </w:rPr>
        <w:t xml:space="preserve"> сельского поселения на 202</w:t>
      </w:r>
      <w:r w:rsidR="005F1F66">
        <w:rPr>
          <w:b/>
          <w:color w:val="000000"/>
          <w:sz w:val="28"/>
          <w:szCs w:val="28"/>
        </w:rPr>
        <w:t>5</w:t>
      </w:r>
      <w:r w:rsidRPr="008C0F99">
        <w:rPr>
          <w:b/>
          <w:color w:val="000000"/>
          <w:sz w:val="28"/>
          <w:szCs w:val="28"/>
        </w:rPr>
        <w:t xml:space="preserve"> год и плановый период 202</w:t>
      </w:r>
      <w:r w:rsidR="005F1F66">
        <w:rPr>
          <w:b/>
          <w:color w:val="000000"/>
          <w:sz w:val="28"/>
          <w:szCs w:val="28"/>
        </w:rPr>
        <w:t>6</w:t>
      </w:r>
      <w:r w:rsidR="00362FB6" w:rsidRPr="008C0F99">
        <w:rPr>
          <w:b/>
          <w:color w:val="000000"/>
          <w:sz w:val="28"/>
          <w:szCs w:val="28"/>
        </w:rPr>
        <w:t xml:space="preserve"> </w:t>
      </w:r>
      <w:r w:rsidRPr="008C0F99">
        <w:rPr>
          <w:b/>
          <w:color w:val="000000"/>
          <w:sz w:val="28"/>
          <w:szCs w:val="28"/>
        </w:rPr>
        <w:t>и 202</w:t>
      </w:r>
      <w:r w:rsidR="005F1F66">
        <w:rPr>
          <w:b/>
          <w:color w:val="000000"/>
          <w:sz w:val="28"/>
          <w:szCs w:val="28"/>
        </w:rPr>
        <w:t>7</w:t>
      </w:r>
      <w:r w:rsidRPr="008C0F99">
        <w:rPr>
          <w:b/>
          <w:color w:val="000000"/>
          <w:sz w:val="28"/>
          <w:szCs w:val="28"/>
        </w:rPr>
        <w:t xml:space="preserve"> годов</w:t>
      </w:r>
    </w:p>
    <w:p w:rsidR="004832DF" w:rsidRPr="007D0C6E" w:rsidRDefault="004832DF" w:rsidP="005B2F53">
      <w:pPr>
        <w:ind w:firstLine="709"/>
        <w:jc w:val="both"/>
        <w:rPr>
          <w:sz w:val="28"/>
          <w:szCs w:val="28"/>
        </w:rPr>
      </w:pPr>
      <w:r w:rsidRPr="007D0C6E">
        <w:rPr>
          <w:sz w:val="28"/>
          <w:szCs w:val="28"/>
        </w:rPr>
        <w:t>Бюджет муниципального образования «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Pr="007D0C6E">
        <w:rPr>
          <w:sz w:val="28"/>
          <w:szCs w:val="28"/>
        </w:rPr>
        <w:t xml:space="preserve"> сельское поселение» на 20</w:t>
      </w:r>
      <w:r w:rsidR="004C5B8E" w:rsidRPr="007D0C6E">
        <w:rPr>
          <w:sz w:val="28"/>
          <w:szCs w:val="28"/>
        </w:rPr>
        <w:t>2</w:t>
      </w:r>
      <w:r w:rsidR="005F1F66" w:rsidRPr="007D0C6E">
        <w:rPr>
          <w:sz w:val="28"/>
          <w:szCs w:val="28"/>
        </w:rPr>
        <w:t>5</w:t>
      </w:r>
      <w:r w:rsidR="00EA2EBC" w:rsidRPr="007D0C6E">
        <w:rPr>
          <w:sz w:val="28"/>
          <w:szCs w:val="28"/>
        </w:rPr>
        <w:t xml:space="preserve"> </w:t>
      </w:r>
      <w:r w:rsidR="00037849" w:rsidRPr="007D0C6E">
        <w:rPr>
          <w:sz w:val="28"/>
          <w:szCs w:val="28"/>
        </w:rPr>
        <w:t xml:space="preserve"> год по  </w:t>
      </w:r>
      <w:r w:rsidR="00414B81" w:rsidRPr="007D0C6E">
        <w:rPr>
          <w:sz w:val="28"/>
          <w:szCs w:val="28"/>
        </w:rPr>
        <w:t>р</w:t>
      </w:r>
      <w:r w:rsidRPr="007D0C6E">
        <w:rPr>
          <w:sz w:val="28"/>
          <w:szCs w:val="28"/>
        </w:rPr>
        <w:t xml:space="preserve">асходам сформирован в сумме </w:t>
      </w:r>
      <w:r w:rsidR="005F1F66" w:rsidRPr="007D0C6E">
        <w:rPr>
          <w:sz w:val="28"/>
          <w:szCs w:val="28"/>
        </w:rPr>
        <w:t>6</w:t>
      </w:r>
      <w:r w:rsidR="009F0C24">
        <w:rPr>
          <w:sz w:val="28"/>
          <w:szCs w:val="28"/>
        </w:rPr>
        <w:t>506,1</w:t>
      </w:r>
      <w:r w:rsidRPr="007D0C6E">
        <w:rPr>
          <w:sz w:val="28"/>
          <w:szCs w:val="28"/>
        </w:rPr>
        <w:t xml:space="preserve"> тыс. рублей.</w:t>
      </w:r>
    </w:p>
    <w:p w:rsidR="009B12B1" w:rsidRDefault="005B2F53" w:rsidP="008C0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32DF" w:rsidRPr="007D0C6E">
        <w:rPr>
          <w:sz w:val="28"/>
          <w:szCs w:val="28"/>
        </w:rPr>
        <w:t xml:space="preserve"> </w:t>
      </w:r>
      <w:proofErr w:type="gramStart"/>
      <w:r w:rsidR="004832DF" w:rsidRPr="007D0C6E">
        <w:rPr>
          <w:sz w:val="28"/>
          <w:szCs w:val="28"/>
        </w:rPr>
        <w:t>Бюджет муниципального образования «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="004832DF" w:rsidRPr="007D0C6E">
        <w:rPr>
          <w:sz w:val="28"/>
          <w:szCs w:val="28"/>
        </w:rPr>
        <w:t xml:space="preserve"> сельское поселение» на плановый период 20</w:t>
      </w:r>
      <w:r w:rsidR="00414B81" w:rsidRPr="007D0C6E">
        <w:rPr>
          <w:sz w:val="28"/>
          <w:szCs w:val="28"/>
        </w:rPr>
        <w:t>2</w:t>
      </w:r>
      <w:r w:rsidR="005F1F66" w:rsidRPr="007D0C6E">
        <w:rPr>
          <w:sz w:val="28"/>
          <w:szCs w:val="28"/>
        </w:rPr>
        <w:t>6</w:t>
      </w:r>
      <w:r w:rsidR="004832DF" w:rsidRPr="007D0C6E">
        <w:rPr>
          <w:sz w:val="28"/>
          <w:szCs w:val="28"/>
        </w:rPr>
        <w:t xml:space="preserve"> – 202</w:t>
      </w:r>
      <w:r w:rsidR="005F1F66" w:rsidRPr="007D0C6E">
        <w:rPr>
          <w:sz w:val="28"/>
          <w:szCs w:val="28"/>
        </w:rPr>
        <w:t>7</w:t>
      </w:r>
      <w:r w:rsidR="004832DF" w:rsidRPr="007D0C6E">
        <w:rPr>
          <w:sz w:val="28"/>
          <w:szCs w:val="28"/>
        </w:rPr>
        <w:t xml:space="preserve"> гг. по расходам сформирован в сумме: на 20</w:t>
      </w:r>
      <w:r w:rsidR="00414B81" w:rsidRPr="007D0C6E">
        <w:rPr>
          <w:sz w:val="28"/>
          <w:szCs w:val="28"/>
        </w:rPr>
        <w:t>2</w:t>
      </w:r>
      <w:r w:rsidR="005F1F66" w:rsidRPr="007D0C6E">
        <w:rPr>
          <w:sz w:val="28"/>
          <w:szCs w:val="28"/>
        </w:rPr>
        <w:t>6</w:t>
      </w:r>
      <w:r w:rsidR="004832DF" w:rsidRPr="007D0C6E">
        <w:rPr>
          <w:sz w:val="28"/>
          <w:szCs w:val="28"/>
        </w:rPr>
        <w:t xml:space="preserve"> год в сумме </w:t>
      </w:r>
      <w:r w:rsidR="005F1F66" w:rsidRPr="007D0C6E">
        <w:rPr>
          <w:sz w:val="28"/>
          <w:szCs w:val="28"/>
        </w:rPr>
        <w:t>53</w:t>
      </w:r>
      <w:r w:rsidR="00B00A29">
        <w:rPr>
          <w:sz w:val="28"/>
          <w:szCs w:val="28"/>
        </w:rPr>
        <w:t>7</w:t>
      </w:r>
      <w:r w:rsidR="009F0C24">
        <w:rPr>
          <w:sz w:val="28"/>
          <w:szCs w:val="28"/>
        </w:rPr>
        <w:t>6,8</w:t>
      </w:r>
      <w:r w:rsidR="004832DF" w:rsidRPr="007D0C6E">
        <w:rPr>
          <w:sz w:val="28"/>
          <w:szCs w:val="28"/>
        </w:rPr>
        <w:t xml:space="preserve"> тыс. рублей,</w:t>
      </w:r>
      <w:r w:rsidR="009B12B1" w:rsidRPr="007D0C6E">
        <w:rPr>
          <w:sz w:val="28"/>
          <w:szCs w:val="28"/>
        </w:rPr>
        <w:t xml:space="preserve"> в том числе условно утвержденные расходы в сумме 1</w:t>
      </w:r>
      <w:r w:rsidR="009F3FFE" w:rsidRPr="007D0C6E">
        <w:rPr>
          <w:sz w:val="28"/>
          <w:szCs w:val="28"/>
        </w:rPr>
        <w:t>3</w:t>
      </w:r>
      <w:r w:rsidR="007D0C6E" w:rsidRPr="007D0C6E">
        <w:rPr>
          <w:sz w:val="28"/>
          <w:szCs w:val="28"/>
        </w:rPr>
        <w:t>0</w:t>
      </w:r>
      <w:r w:rsidR="009B12B1" w:rsidRPr="007D0C6E">
        <w:rPr>
          <w:sz w:val="28"/>
          <w:szCs w:val="28"/>
        </w:rPr>
        <w:t>,</w:t>
      </w:r>
      <w:r w:rsidR="007D0C6E" w:rsidRPr="007D0C6E">
        <w:rPr>
          <w:sz w:val="28"/>
          <w:szCs w:val="28"/>
        </w:rPr>
        <w:t>0</w:t>
      </w:r>
      <w:r w:rsidR="009B12B1" w:rsidRPr="007D0C6E">
        <w:rPr>
          <w:sz w:val="28"/>
          <w:szCs w:val="28"/>
        </w:rPr>
        <w:t xml:space="preserve"> тыс. рублей; на 202</w:t>
      </w:r>
      <w:r w:rsidR="00241455">
        <w:rPr>
          <w:sz w:val="28"/>
          <w:szCs w:val="28"/>
        </w:rPr>
        <w:t>7</w:t>
      </w:r>
      <w:r w:rsidR="009B12B1" w:rsidRPr="007D0C6E">
        <w:rPr>
          <w:sz w:val="28"/>
          <w:szCs w:val="28"/>
        </w:rPr>
        <w:t xml:space="preserve"> год в сумме – </w:t>
      </w:r>
      <w:r w:rsidR="007D0C6E" w:rsidRPr="007D0C6E">
        <w:rPr>
          <w:sz w:val="28"/>
          <w:szCs w:val="28"/>
        </w:rPr>
        <w:t>50</w:t>
      </w:r>
      <w:r w:rsidR="009F0C24">
        <w:rPr>
          <w:sz w:val="28"/>
          <w:szCs w:val="28"/>
        </w:rPr>
        <w:t>62,1</w:t>
      </w:r>
      <w:r w:rsidR="009B12B1" w:rsidRPr="007D0C6E"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7D0C6E" w:rsidRPr="007D0C6E">
        <w:rPr>
          <w:sz w:val="28"/>
          <w:szCs w:val="28"/>
        </w:rPr>
        <w:t>243,8</w:t>
      </w:r>
      <w:r w:rsidR="009B12B1" w:rsidRPr="007D0C6E">
        <w:rPr>
          <w:sz w:val="28"/>
          <w:szCs w:val="28"/>
        </w:rPr>
        <w:t xml:space="preserve"> тыс. рублей.</w:t>
      </w:r>
      <w:proofErr w:type="gramEnd"/>
    </w:p>
    <w:p w:rsidR="00C767CC" w:rsidRPr="009F0C24" w:rsidRDefault="005B2F53" w:rsidP="008C0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32DF" w:rsidRPr="008C0F99">
        <w:rPr>
          <w:sz w:val="28"/>
          <w:szCs w:val="28"/>
        </w:rPr>
        <w:t>Объем расходов муниципального образования «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="004832DF" w:rsidRPr="008C0F99"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</w:t>
      </w:r>
      <w:r w:rsidR="00FC2955" w:rsidRPr="008C0F99">
        <w:rPr>
          <w:sz w:val="28"/>
          <w:szCs w:val="28"/>
        </w:rPr>
        <w:t>2</w:t>
      </w:r>
      <w:r w:rsidR="007D0C6E">
        <w:rPr>
          <w:sz w:val="28"/>
          <w:szCs w:val="28"/>
        </w:rPr>
        <w:t>5</w:t>
      </w:r>
      <w:r w:rsidR="004832DF" w:rsidRPr="008C0F99">
        <w:rPr>
          <w:sz w:val="28"/>
          <w:szCs w:val="28"/>
        </w:rPr>
        <w:t xml:space="preserve"> год составит  </w:t>
      </w:r>
      <w:r w:rsidR="004E7CC5" w:rsidRPr="008C0F99">
        <w:rPr>
          <w:sz w:val="28"/>
          <w:szCs w:val="28"/>
        </w:rPr>
        <w:t>-</w:t>
      </w:r>
      <w:r w:rsidR="004832DF" w:rsidRPr="008C0F99">
        <w:rPr>
          <w:sz w:val="28"/>
          <w:szCs w:val="28"/>
        </w:rPr>
        <w:t xml:space="preserve"> </w:t>
      </w:r>
      <w:r w:rsidR="00500F7A" w:rsidRPr="009F0C24">
        <w:rPr>
          <w:sz w:val="28"/>
          <w:szCs w:val="28"/>
        </w:rPr>
        <w:t>2</w:t>
      </w:r>
      <w:r w:rsidR="009F0C24" w:rsidRPr="009F0C24">
        <w:rPr>
          <w:sz w:val="28"/>
          <w:szCs w:val="28"/>
        </w:rPr>
        <w:t>062,2</w:t>
      </w:r>
      <w:r w:rsidR="004832DF" w:rsidRPr="009F0C24">
        <w:rPr>
          <w:sz w:val="28"/>
          <w:szCs w:val="28"/>
        </w:rPr>
        <w:t xml:space="preserve">   тыс. руб. В плановом периоде 20</w:t>
      </w:r>
      <w:r w:rsidR="00414B81" w:rsidRPr="009F0C24">
        <w:rPr>
          <w:sz w:val="28"/>
          <w:szCs w:val="28"/>
        </w:rPr>
        <w:t>2</w:t>
      </w:r>
      <w:r w:rsidR="007D0C6E" w:rsidRPr="009F0C24">
        <w:rPr>
          <w:sz w:val="28"/>
          <w:szCs w:val="28"/>
        </w:rPr>
        <w:t>6</w:t>
      </w:r>
      <w:r w:rsidR="004E7CC5" w:rsidRPr="009F0C24">
        <w:rPr>
          <w:sz w:val="28"/>
          <w:szCs w:val="28"/>
        </w:rPr>
        <w:t>-202</w:t>
      </w:r>
      <w:r w:rsidR="007D0C6E" w:rsidRPr="009F0C24">
        <w:rPr>
          <w:sz w:val="28"/>
          <w:szCs w:val="28"/>
        </w:rPr>
        <w:t>7</w:t>
      </w:r>
      <w:r w:rsidR="004E7CC5" w:rsidRPr="009F0C24">
        <w:rPr>
          <w:sz w:val="28"/>
          <w:szCs w:val="28"/>
        </w:rPr>
        <w:t xml:space="preserve"> гг.</w:t>
      </w:r>
      <w:r w:rsidR="004832DF" w:rsidRPr="009F0C24">
        <w:rPr>
          <w:sz w:val="28"/>
          <w:szCs w:val="28"/>
        </w:rPr>
        <w:t>–</w:t>
      </w:r>
      <w:r w:rsidR="004E7CC5" w:rsidRPr="009F0C24">
        <w:rPr>
          <w:sz w:val="28"/>
          <w:szCs w:val="28"/>
        </w:rPr>
        <w:t xml:space="preserve"> </w:t>
      </w:r>
      <w:r w:rsidR="004832DF" w:rsidRPr="009F0C24">
        <w:rPr>
          <w:sz w:val="28"/>
          <w:szCs w:val="28"/>
        </w:rPr>
        <w:t xml:space="preserve">он составит -  </w:t>
      </w:r>
      <w:r w:rsidR="00500F7A" w:rsidRPr="009F0C24">
        <w:rPr>
          <w:sz w:val="28"/>
          <w:szCs w:val="28"/>
        </w:rPr>
        <w:t>14</w:t>
      </w:r>
      <w:r w:rsidR="009F0C24" w:rsidRPr="009F0C24">
        <w:rPr>
          <w:sz w:val="28"/>
          <w:szCs w:val="28"/>
        </w:rPr>
        <w:t>15,9</w:t>
      </w:r>
      <w:r w:rsidR="00291202" w:rsidRPr="009F0C24">
        <w:rPr>
          <w:sz w:val="28"/>
          <w:szCs w:val="28"/>
        </w:rPr>
        <w:t xml:space="preserve"> </w:t>
      </w:r>
      <w:r w:rsidR="004832DF" w:rsidRPr="009F0C24">
        <w:rPr>
          <w:sz w:val="28"/>
          <w:szCs w:val="28"/>
        </w:rPr>
        <w:t>тыс.</w:t>
      </w:r>
      <w:r w:rsidR="004E7CC5" w:rsidRPr="009F0C24">
        <w:rPr>
          <w:sz w:val="28"/>
          <w:szCs w:val="28"/>
        </w:rPr>
        <w:t xml:space="preserve"> рублей, </w:t>
      </w:r>
      <w:r w:rsidR="00241455" w:rsidRPr="009F0C24">
        <w:rPr>
          <w:sz w:val="28"/>
          <w:szCs w:val="28"/>
        </w:rPr>
        <w:t>14</w:t>
      </w:r>
      <w:r w:rsidR="009F0C24" w:rsidRPr="009F0C24">
        <w:rPr>
          <w:sz w:val="28"/>
          <w:szCs w:val="28"/>
        </w:rPr>
        <w:t>22,2</w:t>
      </w:r>
      <w:r w:rsidR="008E5AF4" w:rsidRPr="009F0C24">
        <w:rPr>
          <w:sz w:val="28"/>
          <w:szCs w:val="28"/>
        </w:rPr>
        <w:t xml:space="preserve"> </w:t>
      </w:r>
      <w:r w:rsidR="004E7CC5" w:rsidRPr="009F0C24">
        <w:rPr>
          <w:sz w:val="28"/>
          <w:szCs w:val="28"/>
        </w:rPr>
        <w:t>тыс. рублей.</w:t>
      </w:r>
      <w:r w:rsidR="004832DF" w:rsidRPr="009F0C24">
        <w:rPr>
          <w:sz w:val="28"/>
          <w:szCs w:val="28"/>
        </w:rPr>
        <w:t xml:space="preserve">       </w:t>
      </w:r>
    </w:p>
    <w:p w:rsidR="005E2635" w:rsidRDefault="00C47614" w:rsidP="008C0F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767CC" w:rsidRPr="008C0F99" w:rsidRDefault="00C767CC" w:rsidP="005E2635">
      <w:pPr>
        <w:ind w:firstLine="567"/>
        <w:jc w:val="center"/>
        <w:rPr>
          <w:sz w:val="28"/>
          <w:szCs w:val="28"/>
        </w:rPr>
      </w:pPr>
      <w:r w:rsidRPr="008C0F99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C767CC" w:rsidRPr="00500F7A" w:rsidRDefault="004832DF" w:rsidP="005B2F53">
      <w:pPr>
        <w:ind w:firstLine="709"/>
        <w:jc w:val="both"/>
        <w:rPr>
          <w:bCs/>
          <w:sz w:val="28"/>
          <w:szCs w:val="28"/>
        </w:rPr>
      </w:pPr>
      <w:proofErr w:type="gramStart"/>
      <w:r w:rsidRPr="008C0F99">
        <w:rPr>
          <w:bCs/>
          <w:color w:val="000000"/>
          <w:sz w:val="28"/>
          <w:szCs w:val="28"/>
        </w:rPr>
        <w:t>Не</w:t>
      </w:r>
      <w:r w:rsidR="005B2F53">
        <w:rPr>
          <w:bCs/>
          <w:color w:val="000000"/>
          <w:sz w:val="28"/>
          <w:szCs w:val="28"/>
        </w:rPr>
        <w:t xml:space="preserve"> </w:t>
      </w:r>
      <w:r w:rsidRPr="008C0F99">
        <w:rPr>
          <w:bCs/>
          <w:color w:val="000000"/>
          <w:sz w:val="28"/>
          <w:szCs w:val="28"/>
        </w:rPr>
        <w:t xml:space="preserve">программное направление деятельности "Реализация функций органов власти </w:t>
      </w:r>
      <w:proofErr w:type="spellStart"/>
      <w:r w:rsidR="0058314F">
        <w:rPr>
          <w:bCs/>
          <w:color w:val="000000"/>
          <w:sz w:val="28"/>
          <w:szCs w:val="28"/>
        </w:rPr>
        <w:t>Огибнянского</w:t>
      </w:r>
      <w:proofErr w:type="spellEnd"/>
      <w:r w:rsidR="005B2F53">
        <w:rPr>
          <w:bCs/>
          <w:color w:val="000000"/>
          <w:sz w:val="28"/>
          <w:szCs w:val="28"/>
        </w:rPr>
        <w:t xml:space="preserve"> сельского </w:t>
      </w:r>
      <w:r w:rsidRPr="008C0F99">
        <w:rPr>
          <w:bCs/>
          <w:color w:val="000000"/>
          <w:sz w:val="28"/>
          <w:szCs w:val="28"/>
        </w:rPr>
        <w:t>поселения</w:t>
      </w:r>
      <w:r w:rsidR="004C5B8E" w:rsidRPr="008C0F99">
        <w:rPr>
          <w:sz w:val="28"/>
          <w:szCs w:val="28"/>
        </w:rPr>
        <w:t xml:space="preserve"> в 202</w:t>
      </w:r>
      <w:r w:rsidR="007D0C6E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году</w:t>
      </w:r>
      <w:r w:rsidR="00496D01" w:rsidRPr="00496D01">
        <w:rPr>
          <w:sz w:val="28"/>
          <w:szCs w:val="28"/>
        </w:rPr>
        <w:t xml:space="preserve"> </w:t>
      </w:r>
      <w:r w:rsidR="00496D01" w:rsidRPr="008C0F99">
        <w:rPr>
          <w:sz w:val="28"/>
          <w:szCs w:val="28"/>
        </w:rPr>
        <w:t xml:space="preserve">в плановом периоде </w:t>
      </w:r>
      <w:r w:rsidR="00496D01" w:rsidRPr="008C0F99">
        <w:rPr>
          <w:sz w:val="28"/>
          <w:szCs w:val="28"/>
        </w:rPr>
        <w:lastRenderedPageBreak/>
        <w:t>202</w:t>
      </w:r>
      <w:r w:rsidR="007D0C6E">
        <w:rPr>
          <w:sz w:val="28"/>
          <w:szCs w:val="28"/>
        </w:rPr>
        <w:t>6</w:t>
      </w:r>
      <w:r w:rsidR="00496D01" w:rsidRPr="008C0F99">
        <w:rPr>
          <w:sz w:val="28"/>
          <w:szCs w:val="28"/>
        </w:rPr>
        <w:t>– 202</w:t>
      </w:r>
      <w:r w:rsidR="007D0C6E">
        <w:rPr>
          <w:sz w:val="28"/>
          <w:szCs w:val="28"/>
        </w:rPr>
        <w:t>7</w:t>
      </w:r>
      <w:r w:rsidR="00496D01" w:rsidRPr="008C0F99">
        <w:rPr>
          <w:sz w:val="28"/>
          <w:szCs w:val="28"/>
        </w:rPr>
        <w:t xml:space="preserve"> гг.</w:t>
      </w:r>
      <w:r w:rsidR="00496D01">
        <w:rPr>
          <w:sz w:val="28"/>
          <w:szCs w:val="28"/>
        </w:rPr>
        <w:t xml:space="preserve"> </w:t>
      </w:r>
      <w:r w:rsidRPr="008C0F99">
        <w:rPr>
          <w:sz w:val="28"/>
          <w:szCs w:val="28"/>
        </w:rPr>
        <w:t xml:space="preserve"> в бюджете муниципального образования «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Pr="008C0F99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</w:t>
      </w:r>
      <w:r w:rsidR="00500F7A">
        <w:rPr>
          <w:sz w:val="28"/>
          <w:szCs w:val="28"/>
        </w:rPr>
        <w:t>2900</w:t>
      </w:r>
      <w:r w:rsidR="00C47614" w:rsidRPr="00500F7A">
        <w:rPr>
          <w:sz w:val="28"/>
          <w:szCs w:val="28"/>
        </w:rPr>
        <w:t>,0</w:t>
      </w:r>
      <w:r w:rsidRPr="00500F7A">
        <w:rPr>
          <w:sz w:val="28"/>
          <w:szCs w:val="28"/>
        </w:rPr>
        <w:t xml:space="preserve"> тыс. руб., в том числе на оплату труда с начислениями  </w:t>
      </w:r>
      <w:r w:rsidR="00500F7A" w:rsidRPr="00500F7A">
        <w:rPr>
          <w:sz w:val="28"/>
          <w:szCs w:val="28"/>
        </w:rPr>
        <w:t>1922</w:t>
      </w:r>
      <w:r w:rsidR="00D47687" w:rsidRPr="00500F7A">
        <w:rPr>
          <w:sz w:val="28"/>
          <w:szCs w:val="28"/>
        </w:rPr>
        <w:t>,0</w:t>
      </w:r>
      <w:r w:rsidRPr="00500F7A">
        <w:rPr>
          <w:sz w:val="28"/>
          <w:szCs w:val="28"/>
        </w:rPr>
        <w:t xml:space="preserve"> тыс. руб</w:t>
      </w:r>
      <w:r w:rsidR="00C767CC" w:rsidRPr="00500F7A">
        <w:rPr>
          <w:sz w:val="28"/>
          <w:szCs w:val="28"/>
        </w:rPr>
        <w:t>лей</w:t>
      </w:r>
      <w:r w:rsidRPr="00500F7A">
        <w:rPr>
          <w:sz w:val="28"/>
          <w:szCs w:val="28"/>
        </w:rPr>
        <w:t>.</w:t>
      </w:r>
      <w:proofErr w:type="gramEnd"/>
      <w:r w:rsidRPr="00500F7A">
        <w:rPr>
          <w:sz w:val="28"/>
          <w:szCs w:val="28"/>
        </w:rPr>
        <w:t xml:space="preserve"> Расходы на обеспечение деятельности составят </w:t>
      </w:r>
      <w:r w:rsidR="00500F7A" w:rsidRPr="00500F7A">
        <w:rPr>
          <w:sz w:val="28"/>
          <w:szCs w:val="28"/>
        </w:rPr>
        <w:t>910</w:t>
      </w:r>
      <w:r w:rsidRPr="00500F7A">
        <w:rPr>
          <w:sz w:val="28"/>
          <w:szCs w:val="28"/>
        </w:rPr>
        <w:t xml:space="preserve">,0   тыс. руб. на уплату налогов - </w:t>
      </w:r>
      <w:r w:rsidR="007D0C6E" w:rsidRPr="00500F7A">
        <w:rPr>
          <w:sz w:val="28"/>
          <w:szCs w:val="28"/>
        </w:rPr>
        <w:t>6</w:t>
      </w:r>
      <w:r w:rsidR="00500F7A" w:rsidRPr="00500F7A">
        <w:rPr>
          <w:sz w:val="28"/>
          <w:szCs w:val="28"/>
        </w:rPr>
        <w:t>8</w:t>
      </w:r>
      <w:r w:rsidRPr="00500F7A">
        <w:rPr>
          <w:sz w:val="28"/>
          <w:szCs w:val="28"/>
        </w:rPr>
        <w:t>,0 тыс. рублей.</w:t>
      </w:r>
      <w:r w:rsidRPr="00500F7A">
        <w:rPr>
          <w:bCs/>
          <w:sz w:val="28"/>
          <w:szCs w:val="28"/>
        </w:rPr>
        <w:t xml:space="preserve">      </w:t>
      </w:r>
    </w:p>
    <w:p w:rsidR="009B2C44" w:rsidRDefault="00C767CC" w:rsidP="005B2F53">
      <w:pPr>
        <w:ind w:firstLine="709"/>
        <w:jc w:val="both"/>
        <w:rPr>
          <w:bCs/>
          <w:color w:val="000000"/>
          <w:sz w:val="28"/>
          <w:szCs w:val="28"/>
        </w:rPr>
      </w:pPr>
      <w:r w:rsidRPr="008C0F99">
        <w:rPr>
          <w:bCs/>
          <w:color w:val="000000"/>
          <w:sz w:val="28"/>
          <w:szCs w:val="28"/>
        </w:rPr>
        <w:t>Не</w:t>
      </w:r>
      <w:r w:rsidR="005B2F53">
        <w:rPr>
          <w:bCs/>
          <w:color w:val="000000"/>
          <w:sz w:val="28"/>
          <w:szCs w:val="28"/>
        </w:rPr>
        <w:t xml:space="preserve"> </w:t>
      </w:r>
      <w:r w:rsidRPr="008C0F99">
        <w:rPr>
          <w:bCs/>
          <w:color w:val="000000"/>
          <w:sz w:val="28"/>
          <w:szCs w:val="28"/>
        </w:rPr>
        <w:t xml:space="preserve">программное направление деятельности "Реализация функций органов власти </w:t>
      </w:r>
      <w:proofErr w:type="spellStart"/>
      <w:r w:rsidR="0058314F">
        <w:rPr>
          <w:bCs/>
          <w:color w:val="000000"/>
          <w:sz w:val="28"/>
          <w:szCs w:val="28"/>
        </w:rPr>
        <w:t>Огибнянского</w:t>
      </w:r>
      <w:proofErr w:type="spellEnd"/>
      <w:r w:rsidR="005B2F53">
        <w:rPr>
          <w:bCs/>
          <w:color w:val="000000"/>
          <w:sz w:val="28"/>
          <w:szCs w:val="28"/>
        </w:rPr>
        <w:t xml:space="preserve"> сельского </w:t>
      </w:r>
      <w:r w:rsidRPr="008C0F99">
        <w:rPr>
          <w:bCs/>
          <w:color w:val="000000"/>
          <w:sz w:val="28"/>
          <w:szCs w:val="28"/>
        </w:rPr>
        <w:t>поселения</w:t>
      </w:r>
      <w:r w:rsidRPr="008C0F99">
        <w:rPr>
          <w:sz w:val="28"/>
          <w:szCs w:val="28"/>
        </w:rPr>
        <w:t xml:space="preserve">  резервный фонд в бюджете муниципального образования «</w:t>
      </w:r>
      <w:proofErr w:type="spellStart"/>
      <w:r w:rsidR="0058314F">
        <w:rPr>
          <w:sz w:val="28"/>
          <w:szCs w:val="28"/>
        </w:rPr>
        <w:t>Огибнянское</w:t>
      </w:r>
      <w:proofErr w:type="spellEnd"/>
      <w:r w:rsidRPr="008C0F99">
        <w:rPr>
          <w:sz w:val="28"/>
          <w:szCs w:val="28"/>
        </w:rPr>
        <w:t xml:space="preserve"> сельское поселение » в 202</w:t>
      </w:r>
      <w:r w:rsidR="007D0C6E"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году и в плановом периоде 202</w:t>
      </w:r>
      <w:r w:rsidR="007D0C6E">
        <w:rPr>
          <w:sz w:val="28"/>
          <w:szCs w:val="28"/>
        </w:rPr>
        <w:t xml:space="preserve">6-27 гг. составляет 30,0 тыс. </w:t>
      </w:r>
      <w:r w:rsidR="009F3FFE">
        <w:rPr>
          <w:sz w:val="28"/>
          <w:szCs w:val="28"/>
        </w:rPr>
        <w:t>рублей.</w:t>
      </w:r>
      <w:r w:rsidR="004832DF" w:rsidRPr="008C0F99">
        <w:rPr>
          <w:bCs/>
          <w:color w:val="000000"/>
          <w:sz w:val="28"/>
          <w:szCs w:val="28"/>
        </w:rPr>
        <w:t xml:space="preserve">   </w:t>
      </w:r>
      <w:r w:rsidRPr="008C0F99">
        <w:rPr>
          <w:bCs/>
          <w:color w:val="000000"/>
          <w:sz w:val="28"/>
          <w:szCs w:val="28"/>
        </w:rPr>
        <w:t xml:space="preserve">     </w:t>
      </w:r>
    </w:p>
    <w:p w:rsidR="009B2C44" w:rsidRDefault="00C767CC" w:rsidP="009B2C44">
      <w:pPr>
        <w:ind w:firstLine="567"/>
        <w:jc w:val="center"/>
        <w:rPr>
          <w:sz w:val="28"/>
          <w:szCs w:val="28"/>
        </w:rPr>
      </w:pPr>
      <w:r w:rsidRPr="009B2C44">
        <w:rPr>
          <w:sz w:val="28"/>
          <w:szCs w:val="28"/>
        </w:rPr>
        <w:t xml:space="preserve">           </w:t>
      </w:r>
    </w:p>
    <w:p w:rsidR="009B2C44" w:rsidRPr="009B2C44" w:rsidRDefault="00C767CC" w:rsidP="009B2C44">
      <w:pPr>
        <w:ind w:firstLine="567"/>
        <w:jc w:val="center"/>
        <w:rPr>
          <w:b/>
          <w:sz w:val="28"/>
          <w:szCs w:val="28"/>
          <w:u w:val="single"/>
        </w:rPr>
      </w:pPr>
      <w:r w:rsidRPr="009B2C44">
        <w:rPr>
          <w:sz w:val="28"/>
          <w:szCs w:val="28"/>
        </w:rPr>
        <w:t xml:space="preserve">       </w:t>
      </w:r>
      <w:r w:rsidR="009B2C44" w:rsidRPr="009B2C44">
        <w:rPr>
          <w:b/>
          <w:sz w:val="28"/>
          <w:szCs w:val="28"/>
          <w:u w:val="single"/>
        </w:rPr>
        <w:t>Раздел 02 00 «Национальная оборона»</w:t>
      </w:r>
    </w:p>
    <w:p w:rsidR="009B2C44" w:rsidRPr="009B2C44" w:rsidRDefault="009B2C44" w:rsidP="009B2C44">
      <w:pPr>
        <w:ind w:firstLine="567"/>
        <w:jc w:val="both"/>
        <w:rPr>
          <w:b/>
          <w:sz w:val="28"/>
          <w:szCs w:val="28"/>
          <w:u w:val="single"/>
        </w:rPr>
      </w:pPr>
      <w:r w:rsidRPr="009B2C44">
        <w:rPr>
          <w:sz w:val="28"/>
          <w:szCs w:val="28"/>
        </w:rPr>
        <w:t xml:space="preserve"> </w:t>
      </w:r>
      <w:r w:rsidRPr="009B2C44">
        <w:rPr>
          <w:bCs/>
          <w:color w:val="000000"/>
          <w:sz w:val="28"/>
          <w:szCs w:val="28"/>
        </w:rPr>
        <w:t>Не</w:t>
      </w:r>
      <w:r w:rsidR="005B2F53">
        <w:rPr>
          <w:bCs/>
          <w:color w:val="000000"/>
          <w:sz w:val="28"/>
          <w:szCs w:val="28"/>
        </w:rPr>
        <w:t xml:space="preserve"> </w:t>
      </w:r>
      <w:r w:rsidRPr="009B2C44">
        <w:rPr>
          <w:bCs/>
          <w:color w:val="000000"/>
          <w:sz w:val="28"/>
          <w:szCs w:val="28"/>
        </w:rPr>
        <w:t xml:space="preserve">программное направление деятельности "Реализация функций органов власти </w:t>
      </w:r>
      <w:proofErr w:type="spellStart"/>
      <w:r w:rsidR="0058314F">
        <w:rPr>
          <w:bCs/>
          <w:color w:val="000000"/>
          <w:sz w:val="28"/>
          <w:szCs w:val="28"/>
        </w:rPr>
        <w:t>Огибнянского</w:t>
      </w:r>
      <w:proofErr w:type="spellEnd"/>
      <w:r w:rsidRPr="009B2C44">
        <w:rPr>
          <w:bCs/>
          <w:color w:val="000000"/>
          <w:sz w:val="28"/>
          <w:szCs w:val="28"/>
        </w:rPr>
        <w:t xml:space="preserve"> сельского поселения </w:t>
      </w:r>
      <w:r w:rsidRPr="009B2C44">
        <w:rPr>
          <w:sz w:val="28"/>
          <w:szCs w:val="28"/>
        </w:rPr>
        <w:t>расходы за счет субвенции из федерального бюджета на осуществление первичного воинского учета на территориях, где отсутствуют военные комиссариаты в 202</w:t>
      </w:r>
      <w:r w:rsidR="007D0C6E">
        <w:rPr>
          <w:sz w:val="28"/>
          <w:szCs w:val="28"/>
        </w:rPr>
        <w:t>5</w:t>
      </w:r>
      <w:r w:rsidRPr="009B2C44">
        <w:rPr>
          <w:sz w:val="28"/>
          <w:szCs w:val="28"/>
        </w:rPr>
        <w:t xml:space="preserve"> г. планируется в сумме </w:t>
      </w:r>
      <w:r w:rsidR="005E2635">
        <w:rPr>
          <w:sz w:val="28"/>
          <w:szCs w:val="28"/>
        </w:rPr>
        <w:t>1</w:t>
      </w:r>
      <w:r w:rsidR="009F0C24">
        <w:rPr>
          <w:sz w:val="28"/>
          <w:szCs w:val="28"/>
        </w:rPr>
        <w:t>64,7</w:t>
      </w:r>
      <w:r w:rsidRPr="009B2C44">
        <w:rPr>
          <w:sz w:val="28"/>
          <w:szCs w:val="28"/>
        </w:rPr>
        <w:t xml:space="preserve"> тыс. рублей; на 202</w:t>
      </w:r>
      <w:r w:rsidR="005E2635">
        <w:rPr>
          <w:sz w:val="28"/>
          <w:szCs w:val="28"/>
        </w:rPr>
        <w:t>6</w:t>
      </w:r>
      <w:r w:rsidRPr="009B2C44">
        <w:rPr>
          <w:sz w:val="28"/>
          <w:szCs w:val="28"/>
        </w:rPr>
        <w:t xml:space="preserve"> год – </w:t>
      </w:r>
      <w:r w:rsidR="005E2635">
        <w:rPr>
          <w:sz w:val="28"/>
          <w:szCs w:val="28"/>
        </w:rPr>
        <w:t>17</w:t>
      </w:r>
      <w:r w:rsidR="009F0C24">
        <w:rPr>
          <w:sz w:val="28"/>
          <w:szCs w:val="28"/>
        </w:rPr>
        <w:t>8,8</w:t>
      </w:r>
      <w:r w:rsidRPr="009B2C44">
        <w:rPr>
          <w:sz w:val="28"/>
          <w:szCs w:val="28"/>
        </w:rPr>
        <w:t xml:space="preserve"> тыс. рублей; на 202</w:t>
      </w:r>
      <w:r w:rsidR="005E2635">
        <w:rPr>
          <w:sz w:val="28"/>
          <w:szCs w:val="28"/>
        </w:rPr>
        <w:t>7</w:t>
      </w:r>
      <w:r w:rsidRPr="009B2C44">
        <w:rPr>
          <w:sz w:val="28"/>
          <w:szCs w:val="28"/>
        </w:rPr>
        <w:t xml:space="preserve"> год –</w:t>
      </w:r>
      <w:r w:rsidR="009F0C24">
        <w:rPr>
          <w:sz w:val="28"/>
          <w:szCs w:val="28"/>
        </w:rPr>
        <w:t>185,1</w:t>
      </w:r>
      <w:r w:rsidRPr="009B2C44">
        <w:rPr>
          <w:sz w:val="28"/>
          <w:szCs w:val="28"/>
        </w:rPr>
        <w:t xml:space="preserve"> тыс. рублей.</w:t>
      </w:r>
    </w:p>
    <w:p w:rsidR="00C767CC" w:rsidRPr="008C0F99" w:rsidRDefault="00C767CC" w:rsidP="00983D10">
      <w:pPr>
        <w:jc w:val="both"/>
        <w:rPr>
          <w:b/>
          <w:sz w:val="28"/>
          <w:szCs w:val="28"/>
          <w:u w:val="single"/>
        </w:rPr>
      </w:pPr>
    </w:p>
    <w:p w:rsidR="00C767CC" w:rsidRPr="008C0F99" w:rsidRDefault="00C767CC" w:rsidP="008C0F99">
      <w:pPr>
        <w:jc w:val="center"/>
        <w:rPr>
          <w:bCs/>
          <w:color w:val="000000"/>
          <w:sz w:val="28"/>
          <w:szCs w:val="28"/>
        </w:rPr>
      </w:pPr>
      <w:r w:rsidRPr="008C0F99">
        <w:rPr>
          <w:b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832DF" w:rsidRPr="00DE785B" w:rsidRDefault="004832DF" w:rsidP="008C0F99">
      <w:pPr>
        <w:jc w:val="both"/>
        <w:rPr>
          <w:bCs/>
          <w:color w:val="000000"/>
          <w:sz w:val="28"/>
          <w:szCs w:val="28"/>
        </w:rPr>
      </w:pPr>
      <w:r w:rsidRPr="008C0F99">
        <w:rPr>
          <w:bCs/>
          <w:color w:val="000000"/>
          <w:sz w:val="28"/>
          <w:szCs w:val="28"/>
        </w:rPr>
        <w:t xml:space="preserve">  </w:t>
      </w:r>
      <w:r w:rsidR="00C767CC" w:rsidRPr="008C0F99">
        <w:rPr>
          <w:bCs/>
          <w:color w:val="000000"/>
          <w:sz w:val="28"/>
          <w:szCs w:val="28"/>
        </w:rPr>
        <w:t xml:space="preserve">    </w:t>
      </w:r>
      <w:r w:rsidRPr="008C0F99">
        <w:rPr>
          <w:bCs/>
          <w:color w:val="000000"/>
          <w:sz w:val="28"/>
          <w:szCs w:val="28"/>
        </w:rPr>
        <w:t xml:space="preserve"> </w:t>
      </w:r>
      <w:proofErr w:type="gramStart"/>
      <w:r w:rsidRPr="00DE785B">
        <w:rPr>
          <w:bCs/>
          <w:color w:val="000000"/>
          <w:sz w:val="28"/>
          <w:szCs w:val="28"/>
        </w:rPr>
        <w:t xml:space="preserve">Подготовка населения и организаций к действиям в чрезвычайных ситуациях, обеспечение пожарной безопасности в рамках </w:t>
      </w:r>
      <w:r w:rsidR="00DE785B" w:rsidRPr="00DE785B">
        <w:rPr>
          <w:sz w:val="28"/>
          <w:szCs w:val="28"/>
          <w:lang w:eastAsia="ru-RU"/>
        </w:rPr>
        <w:t xml:space="preserve">комплекса процессных мероприятий «Реализация мероприятий по созданию условий для безопасного проживания жителей </w:t>
      </w:r>
      <w:proofErr w:type="spellStart"/>
      <w:r w:rsidR="0058314F">
        <w:rPr>
          <w:sz w:val="28"/>
          <w:szCs w:val="28"/>
          <w:lang w:eastAsia="ru-RU"/>
        </w:rPr>
        <w:t>Огибнянского</w:t>
      </w:r>
      <w:proofErr w:type="spellEnd"/>
      <w:r w:rsidR="00DE785B" w:rsidRPr="00DE785B">
        <w:rPr>
          <w:sz w:val="28"/>
          <w:szCs w:val="28"/>
          <w:lang w:eastAsia="ru-RU"/>
        </w:rPr>
        <w:t xml:space="preserve"> сельского поселения» </w:t>
      </w:r>
      <w:r w:rsidRPr="00DE785B">
        <w:rPr>
          <w:bCs/>
          <w:color w:val="000000"/>
          <w:sz w:val="28"/>
          <w:szCs w:val="28"/>
        </w:rPr>
        <w:t xml:space="preserve">муниципальной программы «Устойчивое развитие сельских территорий </w:t>
      </w:r>
      <w:proofErr w:type="spellStart"/>
      <w:r w:rsidR="0058314F">
        <w:rPr>
          <w:bCs/>
          <w:color w:val="000000"/>
          <w:sz w:val="28"/>
          <w:szCs w:val="28"/>
        </w:rPr>
        <w:t>Огибнянского</w:t>
      </w:r>
      <w:proofErr w:type="spellEnd"/>
      <w:r w:rsidR="00DE785B" w:rsidRPr="00DE785B">
        <w:rPr>
          <w:bCs/>
          <w:color w:val="000000"/>
          <w:sz w:val="28"/>
          <w:szCs w:val="28"/>
        </w:rPr>
        <w:t xml:space="preserve"> сельского поселения</w:t>
      </w:r>
      <w:r w:rsidRPr="00DE785B">
        <w:rPr>
          <w:bCs/>
          <w:color w:val="000000"/>
          <w:sz w:val="28"/>
          <w:szCs w:val="28"/>
        </w:rPr>
        <w:t>» в 20</w:t>
      </w:r>
      <w:r w:rsidR="00BE3C5A" w:rsidRPr="00DE785B">
        <w:rPr>
          <w:bCs/>
          <w:color w:val="000000"/>
          <w:sz w:val="28"/>
          <w:szCs w:val="28"/>
        </w:rPr>
        <w:t>2</w:t>
      </w:r>
      <w:r w:rsidR="005E2635" w:rsidRPr="00DE785B">
        <w:rPr>
          <w:bCs/>
          <w:color w:val="000000"/>
          <w:sz w:val="28"/>
          <w:szCs w:val="28"/>
        </w:rPr>
        <w:t>5</w:t>
      </w:r>
      <w:r w:rsidRPr="00DE785B">
        <w:rPr>
          <w:bCs/>
          <w:color w:val="000000"/>
          <w:sz w:val="28"/>
          <w:szCs w:val="28"/>
        </w:rPr>
        <w:t xml:space="preserve"> году и плановом периоде 20</w:t>
      </w:r>
      <w:r w:rsidR="000D1405" w:rsidRPr="00DE785B">
        <w:rPr>
          <w:bCs/>
          <w:color w:val="000000"/>
          <w:sz w:val="28"/>
          <w:szCs w:val="28"/>
        </w:rPr>
        <w:t>2</w:t>
      </w:r>
      <w:r w:rsidR="005E2635" w:rsidRPr="00DE785B">
        <w:rPr>
          <w:bCs/>
          <w:color w:val="000000"/>
          <w:sz w:val="28"/>
          <w:szCs w:val="28"/>
        </w:rPr>
        <w:t>6</w:t>
      </w:r>
      <w:r w:rsidRPr="00DE785B">
        <w:rPr>
          <w:bCs/>
          <w:color w:val="000000"/>
          <w:sz w:val="28"/>
          <w:szCs w:val="28"/>
        </w:rPr>
        <w:t>-202</w:t>
      </w:r>
      <w:r w:rsidR="005E2635" w:rsidRPr="00DE785B">
        <w:rPr>
          <w:bCs/>
          <w:color w:val="000000"/>
          <w:sz w:val="28"/>
          <w:szCs w:val="28"/>
        </w:rPr>
        <w:t>7</w:t>
      </w:r>
      <w:r w:rsidR="00305482" w:rsidRPr="00DE785B">
        <w:rPr>
          <w:bCs/>
          <w:color w:val="000000"/>
          <w:sz w:val="28"/>
          <w:szCs w:val="28"/>
        </w:rPr>
        <w:t xml:space="preserve"> </w:t>
      </w:r>
      <w:r w:rsidRPr="00DE785B">
        <w:rPr>
          <w:bCs/>
          <w:color w:val="000000"/>
          <w:sz w:val="28"/>
          <w:szCs w:val="28"/>
        </w:rPr>
        <w:t>гг</w:t>
      </w:r>
      <w:r w:rsidR="005B2F53">
        <w:rPr>
          <w:bCs/>
          <w:color w:val="000000"/>
          <w:sz w:val="28"/>
          <w:szCs w:val="28"/>
        </w:rPr>
        <w:t xml:space="preserve">. </w:t>
      </w:r>
      <w:r w:rsidRPr="00DE785B">
        <w:rPr>
          <w:bCs/>
          <w:color w:val="000000"/>
          <w:sz w:val="28"/>
          <w:szCs w:val="28"/>
        </w:rPr>
        <w:t xml:space="preserve">составит </w:t>
      </w:r>
      <w:r w:rsidR="00BE3C5A" w:rsidRPr="00DE785B">
        <w:rPr>
          <w:bCs/>
          <w:color w:val="000000"/>
          <w:sz w:val="28"/>
          <w:szCs w:val="28"/>
        </w:rPr>
        <w:t xml:space="preserve"> - </w:t>
      </w:r>
      <w:r w:rsidR="005E2635" w:rsidRPr="00DE785B">
        <w:rPr>
          <w:bCs/>
          <w:color w:val="000000"/>
          <w:sz w:val="28"/>
          <w:szCs w:val="28"/>
        </w:rPr>
        <w:t>1378</w:t>
      </w:r>
      <w:r w:rsidRPr="00DE785B">
        <w:rPr>
          <w:bCs/>
          <w:color w:val="000000"/>
          <w:sz w:val="28"/>
          <w:szCs w:val="28"/>
        </w:rPr>
        <w:t>,0 тыс.</w:t>
      </w:r>
      <w:r w:rsidR="00C767CC" w:rsidRPr="00DE785B">
        <w:rPr>
          <w:bCs/>
          <w:color w:val="000000"/>
          <w:sz w:val="28"/>
          <w:szCs w:val="28"/>
        </w:rPr>
        <w:t xml:space="preserve"> </w:t>
      </w:r>
      <w:r w:rsidRPr="00DE785B">
        <w:rPr>
          <w:bCs/>
          <w:color w:val="000000"/>
          <w:sz w:val="28"/>
          <w:szCs w:val="28"/>
        </w:rPr>
        <w:t>рублей</w:t>
      </w:r>
      <w:r w:rsidR="00916B5C" w:rsidRPr="00DE785B">
        <w:rPr>
          <w:bCs/>
          <w:color w:val="000000"/>
          <w:sz w:val="28"/>
          <w:szCs w:val="28"/>
        </w:rPr>
        <w:t xml:space="preserve">, </w:t>
      </w:r>
      <w:r w:rsidR="005E2635" w:rsidRPr="00DE785B">
        <w:rPr>
          <w:bCs/>
          <w:color w:val="000000"/>
          <w:sz w:val="28"/>
          <w:szCs w:val="28"/>
        </w:rPr>
        <w:t>1378</w:t>
      </w:r>
      <w:r w:rsidR="00C47614" w:rsidRPr="00DE785B">
        <w:rPr>
          <w:bCs/>
          <w:color w:val="000000"/>
          <w:sz w:val="28"/>
          <w:szCs w:val="28"/>
        </w:rPr>
        <w:t>,0</w:t>
      </w:r>
      <w:r w:rsidR="0089393E" w:rsidRPr="00DE785B">
        <w:rPr>
          <w:b/>
          <w:bCs/>
          <w:sz w:val="28"/>
          <w:szCs w:val="28"/>
        </w:rPr>
        <w:t xml:space="preserve"> </w:t>
      </w:r>
      <w:r w:rsidR="00916B5C" w:rsidRPr="00DE785B">
        <w:rPr>
          <w:bCs/>
          <w:color w:val="000000"/>
          <w:sz w:val="28"/>
          <w:szCs w:val="28"/>
        </w:rPr>
        <w:t xml:space="preserve">тыс. рублей, </w:t>
      </w:r>
      <w:r w:rsidR="005E2635" w:rsidRPr="00DE785B">
        <w:rPr>
          <w:bCs/>
          <w:color w:val="000000"/>
          <w:sz w:val="28"/>
          <w:szCs w:val="28"/>
        </w:rPr>
        <w:t>1378,0</w:t>
      </w:r>
      <w:r w:rsidR="00C23647" w:rsidRPr="00DE785B">
        <w:rPr>
          <w:bCs/>
          <w:color w:val="000000"/>
          <w:sz w:val="28"/>
          <w:szCs w:val="28"/>
        </w:rPr>
        <w:t xml:space="preserve"> </w:t>
      </w:r>
      <w:r w:rsidR="00916B5C" w:rsidRPr="00DE785B">
        <w:rPr>
          <w:bCs/>
          <w:color w:val="000000"/>
          <w:sz w:val="28"/>
          <w:szCs w:val="28"/>
        </w:rPr>
        <w:t>тыс. рублей.</w:t>
      </w:r>
      <w:proofErr w:type="gramEnd"/>
    </w:p>
    <w:p w:rsidR="005E2635" w:rsidRDefault="008C0F99" w:rsidP="00916B5C">
      <w:pPr>
        <w:ind w:firstLine="567"/>
        <w:jc w:val="both"/>
        <w:rPr>
          <w:b/>
          <w:sz w:val="28"/>
          <w:szCs w:val="28"/>
        </w:rPr>
      </w:pPr>
      <w:r w:rsidRPr="008C0F99">
        <w:rPr>
          <w:b/>
          <w:sz w:val="28"/>
          <w:szCs w:val="28"/>
        </w:rPr>
        <w:t xml:space="preserve">               </w:t>
      </w:r>
    </w:p>
    <w:p w:rsidR="00C767CC" w:rsidRPr="008C0F99" w:rsidRDefault="00C767CC" w:rsidP="005B2F53">
      <w:pPr>
        <w:ind w:firstLine="567"/>
        <w:jc w:val="center"/>
        <w:rPr>
          <w:b/>
          <w:sz w:val="28"/>
          <w:szCs w:val="28"/>
          <w:u w:val="single"/>
        </w:rPr>
      </w:pPr>
      <w:r w:rsidRPr="008C0F99">
        <w:rPr>
          <w:b/>
          <w:sz w:val="28"/>
          <w:szCs w:val="28"/>
          <w:u w:val="single"/>
        </w:rPr>
        <w:t>Раздел 0500 «</w:t>
      </w:r>
      <w:proofErr w:type="spellStart"/>
      <w:r w:rsidRPr="008C0F99">
        <w:rPr>
          <w:b/>
          <w:sz w:val="28"/>
          <w:szCs w:val="28"/>
          <w:u w:val="single"/>
        </w:rPr>
        <w:t>Жилищно</w:t>
      </w:r>
      <w:proofErr w:type="spellEnd"/>
      <w:r w:rsidRPr="008C0F99">
        <w:rPr>
          <w:b/>
          <w:sz w:val="28"/>
          <w:szCs w:val="28"/>
          <w:u w:val="single"/>
        </w:rPr>
        <w:t xml:space="preserve"> </w:t>
      </w:r>
      <w:proofErr w:type="gramStart"/>
      <w:r w:rsidRPr="008C0F99">
        <w:rPr>
          <w:b/>
          <w:sz w:val="28"/>
          <w:szCs w:val="28"/>
          <w:u w:val="single"/>
        </w:rPr>
        <w:t>-к</w:t>
      </w:r>
      <w:proofErr w:type="gramEnd"/>
      <w:r w:rsidRPr="008C0F99">
        <w:rPr>
          <w:b/>
          <w:sz w:val="28"/>
          <w:szCs w:val="28"/>
          <w:u w:val="single"/>
        </w:rPr>
        <w:t>оммунальное хозяйство»</w:t>
      </w:r>
    </w:p>
    <w:p w:rsidR="00C767CC" w:rsidRPr="00733D76" w:rsidRDefault="00733D76" w:rsidP="00983D10">
      <w:pPr>
        <w:ind w:firstLine="709"/>
        <w:jc w:val="both"/>
        <w:rPr>
          <w:bCs/>
          <w:color w:val="000000"/>
          <w:sz w:val="28"/>
          <w:szCs w:val="28"/>
        </w:rPr>
      </w:pPr>
      <w:r w:rsidRPr="00733D76">
        <w:rPr>
          <w:bCs/>
          <w:color w:val="000000"/>
          <w:sz w:val="28"/>
          <w:szCs w:val="28"/>
        </w:rPr>
        <w:t>Расходы на б</w:t>
      </w:r>
      <w:r w:rsidR="004832DF" w:rsidRPr="00733D76">
        <w:rPr>
          <w:bCs/>
          <w:color w:val="000000"/>
          <w:sz w:val="28"/>
          <w:szCs w:val="28"/>
        </w:rPr>
        <w:t xml:space="preserve">лагоустройство населенных пунктов в рамках </w:t>
      </w:r>
      <w:r w:rsidRPr="00733D76">
        <w:rPr>
          <w:sz w:val="28"/>
          <w:szCs w:val="28"/>
          <w:lang w:eastAsia="ru-RU"/>
        </w:rPr>
        <w:t xml:space="preserve">комплекса процессных мероприятий «Реализация мероприятий по благоустройству территории </w:t>
      </w:r>
      <w:proofErr w:type="spellStart"/>
      <w:r w:rsidR="0058314F">
        <w:rPr>
          <w:sz w:val="28"/>
          <w:szCs w:val="28"/>
          <w:lang w:eastAsia="ru-RU"/>
        </w:rPr>
        <w:t>Огибнянского</w:t>
      </w:r>
      <w:proofErr w:type="spellEnd"/>
      <w:r w:rsidRPr="00733D76">
        <w:rPr>
          <w:sz w:val="28"/>
          <w:szCs w:val="28"/>
          <w:lang w:eastAsia="ru-RU"/>
        </w:rPr>
        <w:t xml:space="preserve"> сельского поселения» </w:t>
      </w:r>
      <w:r w:rsidR="004832DF" w:rsidRPr="00733D76">
        <w:rPr>
          <w:bCs/>
          <w:color w:val="000000"/>
          <w:sz w:val="28"/>
          <w:szCs w:val="28"/>
        </w:rPr>
        <w:t xml:space="preserve"> муниципальной программы «Устойчивое развитие сельских территорий </w:t>
      </w:r>
      <w:proofErr w:type="spellStart"/>
      <w:r w:rsidR="0058314F">
        <w:rPr>
          <w:bCs/>
          <w:color w:val="000000"/>
          <w:sz w:val="28"/>
          <w:szCs w:val="28"/>
        </w:rPr>
        <w:t>Огибнянского</w:t>
      </w:r>
      <w:proofErr w:type="spellEnd"/>
      <w:r w:rsidR="004832DF" w:rsidRPr="00733D76">
        <w:rPr>
          <w:bCs/>
          <w:color w:val="000000"/>
          <w:sz w:val="28"/>
          <w:szCs w:val="28"/>
        </w:rPr>
        <w:t xml:space="preserve"> сельского поселения» в 20</w:t>
      </w:r>
      <w:r w:rsidR="000A3872" w:rsidRPr="00733D76">
        <w:rPr>
          <w:bCs/>
          <w:color w:val="000000"/>
          <w:sz w:val="28"/>
          <w:szCs w:val="28"/>
        </w:rPr>
        <w:t>2</w:t>
      </w:r>
      <w:r w:rsidR="005E2635" w:rsidRPr="00733D76">
        <w:rPr>
          <w:bCs/>
          <w:color w:val="000000"/>
          <w:sz w:val="28"/>
          <w:szCs w:val="28"/>
        </w:rPr>
        <w:t>5</w:t>
      </w:r>
      <w:r w:rsidR="004832DF" w:rsidRPr="00733D76">
        <w:rPr>
          <w:bCs/>
          <w:color w:val="000000"/>
          <w:sz w:val="28"/>
          <w:szCs w:val="28"/>
        </w:rPr>
        <w:t xml:space="preserve"> году </w:t>
      </w:r>
      <w:r w:rsidR="00916B5C" w:rsidRPr="00733D76">
        <w:rPr>
          <w:bCs/>
          <w:color w:val="000000"/>
          <w:sz w:val="28"/>
          <w:szCs w:val="28"/>
        </w:rPr>
        <w:t xml:space="preserve">составит </w:t>
      </w:r>
      <w:r w:rsidR="005E2635" w:rsidRPr="00733D76">
        <w:rPr>
          <w:bCs/>
          <w:color w:val="000000"/>
          <w:sz w:val="28"/>
          <w:szCs w:val="28"/>
        </w:rPr>
        <w:t>2</w:t>
      </w:r>
      <w:r w:rsidR="00B00A29">
        <w:rPr>
          <w:bCs/>
          <w:color w:val="000000"/>
          <w:sz w:val="28"/>
          <w:szCs w:val="28"/>
        </w:rPr>
        <w:t>034</w:t>
      </w:r>
      <w:r w:rsidR="005E2635" w:rsidRPr="00733D76">
        <w:rPr>
          <w:bCs/>
          <w:color w:val="000000"/>
          <w:sz w:val="28"/>
          <w:szCs w:val="28"/>
        </w:rPr>
        <w:t>,0</w:t>
      </w:r>
      <w:r w:rsidR="000A3872" w:rsidRPr="00733D76">
        <w:rPr>
          <w:bCs/>
          <w:color w:val="000000"/>
          <w:sz w:val="28"/>
          <w:szCs w:val="28"/>
        </w:rPr>
        <w:t xml:space="preserve"> тыс. руб. </w:t>
      </w:r>
      <w:r w:rsidR="004832DF" w:rsidRPr="00733D76">
        <w:rPr>
          <w:bCs/>
          <w:color w:val="000000"/>
          <w:sz w:val="28"/>
          <w:szCs w:val="28"/>
        </w:rPr>
        <w:t>и плановом  периоде 20</w:t>
      </w:r>
      <w:r w:rsidR="00305482" w:rsidRPr="00733D76">
        <w:rPr>
          <w:bCs/>
          <w:color w:val="000000"/>
          <w:sz w:val="28"/>
          <w:szCs w:val="28"/>
        </w:rPr>
        <w:t>2</w:t>
      </w:r>
      <w:r w:rsidR="005E2635" w:rsidRPr="00733D76">
        <w:rPr>
          <w:bCs/>
          <w:color w:val="000000"/>
          <w:sz w:val="28"/>
          <w:szCs w:val="28"/>
        </w:rPr>
        <w:t>6</w:t>
      </w:r>
      <w:r w:rsidR="000A3872" w:rsidRPr="00733D76">
        <w:rPr>
          <w:bCs/>
          <w:color w:val="000000"/>
          <w:sz w:val="28"/>
          <w:szCs w:val="28"/>
        </w:rPr>
        <w:t xml:space="preserve"> году – </w:t>
      </w:r>
      <w:r w:rsidR="00B00A29">
        <w:rPr>
          <w:bCs/>
          <w:color w:val="000000"/>
          <w:sz w:val="28"/>
          <w:szCs w:val="28"/>
        </w:rPr>
        <w:t>1763</w:t>
      </w:r>
      <w:r w:rsidR="005E2635" w:rsidRPr="00733D76">
        <w:rPr>
          <w:bCs/>
          <w:color w:val="000000"/>
          <w:sz w:val="28"/>
          <w:szCs w:val="28"/>
        </w:rPr>
        <w:t>,0</w:t>
      </w:r>
      <w:r w:rsidR="000A3872" w:rsidRPr="00733D76">
        <w:rPr>
          <w:bCs/>
          <w:color w:val="000000"/>
          <w:sz w:val="28"/>
          <w:szCs w:val="28"/>
        </w:rPr>
        <w:t xml:space="preserve"> тыс. руб., </w:t>
      </w:r>
      <w:r w:rsidR="004832DF" w:rsidRPr="00733D76">
        <w:rPr>
          <w:bCs/>
          <w:color w:val="000000"/>
          <w:sz w:val="28"/>
          <w:szCs w:val="28"/>
        </w:rPr>
        <w:t>202</w:t>
      </w:r>
      <w:r w:rsidR="005E2635" w:rsidRPr="00733D76">
        <w:rPr>
          <w:bCs/>
          <w:color w:val="000000"/>
          <w:sz w:val="28"/>
          <w:szCs w:val="28"/>
        </w:rPr>
        <w:t xml:space="preserve">7 </w:t>
      </w:r>
      <w:r w:rsidR="004832DF" w:rsidRPr="00733D76">
        <w:rPr>
          <w:bCs/>
          <w:color w:val="000000"/>
          <w:sz w:val="28"/>
          <w:szCs w:val="28"/>
        </w:rPr>
        <w:t>г</w:t>
      </w:r>
      <w:r w:rsidR="000A3872" w:rsidRPr="00733D76">
        <w:rPr>
          <w:bCs/>
          <w:color w:val="000000"/>
          <w:sz w:val="28"/>
          <w:szCs w:val="28"/>
        </w:rPr>
        <w:t>оду</w:t>
      </w:r>
      <w:r w:rsidR="004832DF" w:rsidRPr="00733D76">
        <w:rPr>
          <w:bCs/>
          <w:color w:val="000000"/>
          <w:sz w:val="28"/>
          <w:szCs w:val="28"/>
        </w:rPr>
        <w:t xml:space="preserve"> составит </w:t>
      </w:r>
      <w:r w:rsidR="00F32670" w:rsidRPr="00733D76">
        <w:rPr>
          <w:bCs/>
          <w:color w:val="000000"/>
          <w:sz w:val="28"/>
          <w:szCs w:val="28"/>
        </w:rPr>
        <w:t>–</w:t>
      </w:r>
      <w:r w:rsidR="004832DF" w:rsidRPr="00733D76">
        <w:rPr>
          <w:bCs/>
          <w:color w:val="000000"/>
          <w:sz w:val="28"/>
          <w:szCs w:val="28"/>
        </w:rPr>
        <w:t xml:space="preserve"> </w:t>
      </w:r>
      <w:r w:rsidR="005E2635" w:rsidRPr="00733D76">
        <w:rPr>
          <w:bCs/>
          <w:color w:val="000000"/>
          <w:sz w:val="28"/>
          <w:szCs w:val="28"/>
        </w:rPr>
        <w:t>1</w:t>
      </w:r>
      <w:r w:rsidR="00B00A29">
        <w:rPr>
          <w:bCs/>
          <w:color w:val="000000"/>
          <w:sz w:val="28"/>
          <w:szCs w:val="28"/>
        </w:rPr>
        <w:t>328,2</w:t>
      </w:r>
      <w:r w:rsidR="004832DF" w:rsidRPr="00733D76">
        <w:rPr>
          <w:bCs/>
          <w:color w:val="000000"/>
          <w:sz w:val="28"/>
          <w:szCs w:val="28"/>
        </w:rPr>
        <w:t xml:space="preserve"> тыс. рублей.                </w:t>
      </w:r>
    </w:p>
    <w:p w:rsidR="005E2635" w:rsidRDefault="005E2635" w:rsidP="008C0F99">
      <w:pPr>
        <w:ind w:firstLine="567"/>
        <w:jc w:val="center"/>
        <w:rPr>
          <w:b/>
          <w:sz w:val="28"/>
          <w:szCs w:val="28"/>
          <w:u w:val="single"/>
        </w:rPr>
      </w:pPr>
    </w:p>
    <w:p w:rsidR="009E05D6" w:rsidRDefault="009E05D6">
      <w:pPr>
        <w:jc w:val="both"/>
        <w:rPr>
          <w:b/>
          <w:sz w:val="28"/>
          <w:szCs w:val="28"/>
        </w:rPr>
      </w:pPr>
    </w:p>
    <w:p w:rsidR="005B2F53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</w:t>
      </w:r>
      <w:r w:rsidR="00526957">
        <w:rPr>
          <w:b/>
          <w:sz w:val="28"/>
          <w:szCs w:val="28"/>
        </w:rPr>
        <w:t xml:space="preserve"> администрации </w:t>
      </w:r>
    </w:p>
    <w:p w:rsidR="004832DF" w:rsidRPr="000A3872" w:rsidRDefault="005B2F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58314F">
        <w:rPr>
          <w:b/>
          <w:sz w:val="28"/>
          <w:szCs w:val="28"/>
        </w:rPr>
        <w:t>Огибнянского</w:t>
      </w:r>
      <w:proofErr w:type="spellEnd"/>
    </w:p>
    <w:p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</w:t>
      </w:r>
      <w:r w:rsidR="005B2F53">
        <w:rPr>
          <w:b/>
          <w:sz w:val="28"/>
          <w:szCs w:val="28"/>
        </w:rPr>
        <w:t xml:space="preserve">    </w:t>
      </w:r>
      <w:r w:rsidRPr="000A3872">
        <w:rPr>
          <w:b/>
          <w:sz w:val="28"/>
          <w:szCs w:val="28"/>
        </w:rPr>
        <w:t xml:space="preserve">поселения                                                                </w:t>
      </w:r>
      <w:r w:rsidR="00B00A29">
        <w:rPr>
          <w:b/>
          <w:bCs/>
          <w:sz w:val="28"/>
          <w:szCs w:val="28"/>
        </w:rPr>
        <w:t>Н.Г.Емельянова</w:t>
      </w:r>
    </w:p>
    <w:p w:rsidR="004832DF" w:rsidRDefault="004832DF" w:rsidP="0019443A"/>
    <w:sectPr w:rsidR="004832DF" w:rsidSect="00EF01FA">
      <w:footerReference w:type="default" r:id="rId13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51" w:rsidRDefault="00935D51">
      <w:r>
        <w:separator/>
      </w:r>
    </w:p>
  </w:endnote>
  <w:endnote w:type="continuationSeparator" w:id="0">
    <w:p w:rsidR="00935D51" w:rsidRDefault="0093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A" w:rsidRDefault="00AD0D44">
    <w:pPr>
      <w:pStyle w:val="af0"/>
      <w:jc w:val="center"/>
    </w:pPr>
    <w:fldSimple w:instr=" PAGE ">
      <w:r w:rsidR="00B64C5F">
        <w:rPr>
          <w:noProof/>
        </w:rPr>
        <w:t>7</w:t>
      </w:r>
    </w:fldSimple>
  </w:p>
  <w:p w:rsidR="00AD5CAA" w:rsidRDefault="00AD5CA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A" w:rsidRDefault="00AD0D44">
    <w:pPr>
      <w:pStyle w:val="af0"/>
      <w:jc w:val="center"/>
    </w:pPr>
    <w:fldSimple w:instr=" PAGE ">
      <w:r w:rsidR="00B64C5F">
        <w:rPr>
          <w:noProof/>
        </w:rPr>
        <w:t>14</w:t>
      </w:r>
    </w:fldSimple>
  </w:p>
  <w:p w:rsidR="00AD5CAA" w:rsidRDefault="00AD5CA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A" w:rsidRDefault="00AD0D44">
    <w:pPr>
      <w:pStyle w:val="af0"/>
      <w:jc w:val="center"/>
    </w:pPr>
    <w:fldSimple w:instr=" PAGE ">
      <w:r w:rsidR="00B64C5F">
        <w:rPr>
          <w:noProof/>
        </w:rPr>
        <w:t>16</w:t>
      </w:r>
    </w:fldSimple>
  </w:p>
  <w:p w:rsidR="00AD5CAA" w:rsidRDefault="00AD5CAA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A" w:rsidRDefault="00AD5CAA" w:rsidP="003E7D27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51" w:rsidRDefault="00935D51">
      <w:r>
        <w:separator/>
      </w:r>
    </w:p>
  </w:footnote>
  <w:footnote w:type="continuationSeparator" w:id="0">
    <w:p w:rsidR="00935D51" w:rsidRDefault="00935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AA" w:rsidRDefault="00AD5CAA">
    <w:pPr>
      <w:pStyle w:val="af"/>
    </w:pPr>
  </w:p>
  <w:p w:rsidR="00AD5CAA" w:rsidRDefault="00AD5CA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abstractNum w:abstractNumId="3">
    <w:nsid w:val="74D302D2"/>
    <w:multiLevelType w:val="hybridMultilevel"/>
    <w:tmpl w:val="B916181E"/>
    <w:lvl w:ilvl="0" w:tplc="0C266CB4">
      <w:start w:val="3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146"/>
    <w:rsid w:val="000065F6"/>
    <w:rsid w:val="000070EB"/>
    <w:rsid w:val="0001271B"/>
    <w:rsid w:val="00013421"/>
    <w:rsid w:val="00022590"/>
    <w:rsid w:val="000337C3"/>
    <w:rsid w:val="00036469"/>
    <w:rsid w:val="00036924"/>
    <w:rsid w:val="00036FC0"/>
    <w:rsid w:val="00037849"/>
    <w:rsid w:val="0005061D"/>
    <w:rsid w:val="00052045"/>
    <w:rsid w:val="0005607D"/>
    <w:rsid w:val="00071F1B"/>
    <w:rsid w:val="00090C22"/>
    <w:rsid w:val="000A3872"/>
    <w:rsid w:val="000A45C4"/>
    <w:rsid w:val="000A5F42"/>
    <w:rsid w:val="000A7B1B"/>
    <w:rsid w:val="000B39AF"/>
    <w:rsid w:val="000C4A51"/>
    <w:rsid w:val="000C523B"/>
    <w:rsid w:val="000C57BF"/>
    <w:rsid w:val="000D1405"/>
    <w:rsid w:val="000D2F8F"/>
    <w:rsid w:val="000D4A32"/>
    <w:rsid w:val="000D5D11"/>
    <w:rsid w:val="000D7186"/>
    <w:rsid w:val="000E0739"/>
    <w:rsid w:val="000E18D3"/>
    <w:rsid w:val="000E2EAD"/>
    <w:rsid w:val="000E5D1A"/>
    <w:rsid w:val="000E7F36"/>
    <w:rsid w:val="000F7C9B"/>
    <w:rsid w:val="00100B32"/>
    <w:rsid w:val="00102164"/>
    <w:rsid w:val="00112EDE"/>
    <w:rsid w:val="00115FF3"/>
    <w:rsid w:val="00130A0D"/>
    <w:rsid w:val="00132D13"/>
    <w:rsid w:val="0013403F"/>
    <w:rsid w:val="00140A20"/>
    <w:rsid w:val="00150FB4"/>
    <w:rsid w:val="00153D11"/>
    <w:rsid w:val="001547FE"/>
    <w:rsid w:val="00156C2B"/>
    <w:rsid w:val="001762B9"/>
    <w:rsid w:val="00180E6F"/>
    <w:rsid w:val="001817A4"/>
    <w:rsid w:val="00185377"/>
    <w:rsid w:val="001857E2"/>
    <w:rsid w:val="0019443A"/>
    <w:rsid w:val="001A40E7"/>
    <w:rsid w:val="001A535F"/>
    <w:rsid w:val="001B21B7"/>
    <w:rsid w:val="001B67CC"/>
    <w:rsid w:val="001B7529"/>
    <w:rsid w:val="001C4763"/>
    <w:rsid w:val="001D7C29"/>
    <w:rsid w:val="001E0C9A"/>
    <w:rsid w:val="001E4D9A"/>
    <w:rsid w:val="001E552C"/>
    <w:rsid w:val="001F14DA"/>
    <w:rsid w:val="002168AC"/>
    <w:rsid w:val="00224FF4"/>
    <w:rsid w:val="00230BF6"/>
    <w:rsid w:val="002321B1"/>
    <w:rsid w:val="002326F8"/>
    <w:rsid w:val="0024114E"/>
    <w:rsid w:val="00241455"/>
    <w:rsid w:val="00241B87"/>
    <w:rsid w:val="00244720"/>
    <w:rsid w:val="00247FFB"/>
    <w:rsid w:val="002509D6"/>
    <w:rsid w:val="00252151"/>
    <w:rsid w:val="0025412A"/>
    <w:rsid w:val="00266969"/>
    <w:rsid w:val="00266BE2"/>
    <w:rsid w:val="00276F07"/>
    <w:rsid w:val="00281826"/>
    <w:rsid w:val="00282146"/>
    <w:rsid w:val="00284F73"/>
    <w:rsid w:val="00287F99"/>
    <w:rsid w:val="00290FCA"/>
    <w:rsid w:val="00291202"/>
    <w:rsid w:val="00291D4A"/>
    <w:rsid w:val="00297D41"/>
    <w:rsid w:val="002A19B8"/>
    <w:rsid w:val="002B033D"/>
    <w:rsid w:val="002C04BB"/>
    <w:rsid w:val="002C1AB1"/>
    <w:rsid w:val="002C5842"/>
    <w:rsid w:val="002C5AA8"/>
    <w:rsid w:val="002C6346"/>
    <w:rsid w:val="002E3603"/>
    <w:rsid w:val="002E374C"/>
    <w:rsid w:val="002F6928"/>
    <w:rsid w:val="00305482"/>
    <w:rsid w:val="003068B7"/>
    <w:rsid w:val="0031020B"/>
    <w:rsid w:val="00313F98"/>
    <w:rsid w:val="003201B7"/>
    <w:rsid w:val="00320485"/>
    <w:rsid w:val="0032377D"/>
    <w:rsid w:val="00326EBB"/>
    <w:rsid w:val="00335E54"/>
    <w:rsid w:val="00337247"/>
    <w:rsid w:val="00337EC3"/>
    <w:rsid w:val="00344CED"/>
    <w:rsid w:val="00354E49"/>
    <w:rsid w:val="00355F46"/>
    <w:rsid w:val="003616AA"/>
    <w:rsid w:val="003624AA"/>
    <w:rsid w:val="00362FB6"/>
    <w:rsid w:val="0036461A"/>
    <w:rsid w:val="00381441"/>
    <w:rsid w:val="00382546"/>
    <w:rsid w:val="0038369A"/>
    <w:rsid w:val="00384001"/>
    <w:rsid w:val="00385901"/>
    <w:rsid w:val="00392820"/>
    <w:rsid w:val="00396D90"/>
    <w:rsid w:val="003A0909"/>
    <w:rsid w:val="003B52B6"/>
    <w:rsid w:val="003B7180"/>
    <w:rsid w:val="003B72E6"/>
    <w:rsid w:val="003B7498"/>
    <w:rsid w:val="003C1378"/>
    <w:rsid w:val="003C19F8"/>
    <w:rsid w:val="003C4DA0"/>
    <w:rsid w:val="003C7DB4"/>
    <w:rsid w:val="003D023F"/>
    <w:rsid w:val="003D66E2"/>
    <w:rsid w:val="003D7D15"/>
    <w:rsid w:val="003E25F3"/>
    <w:rsid w:val="003E382F"/>
    <w:rsid w:val="003E7D27"/>
    <w:rsid w:val="003F2C76"/>
    <w:rsid w:val="003F4651"/>
    <w:rsid w:val="003F4B55"/>
    <w:rsid w:val="00400E0E"/>
    <w:rsid w:val="00401BFB"/>
    <w:rsid w:val="00403982"/>
    <w:rsid w:val="004143AD"/>
    <w:rsid w:val="004148F8"/>
    <w:rsid w:val="00414B81"/>
    <w:rsid w:val="004161BC"/>
    <w:rsid w:val="00422184"/>
    <w:rsid w:val="00426149"/>
    <w:rsid w:val="00427287"/>
    <w:rsid w:val="00431FFC"/>
    <w:rsid w:val="00437480"/>
    <w:rsid w:val="00442668"/>
    <w:rsid w:val="0044403E"/>
    <w:rsid w:val="00445BBF"/>
    <w:rsid w:val="00446BC2"/>
    <w:rsid w:val="004502F9"/>
    <w:rsid w:val="004627FC"/>
    <w:rsid w:val="00465629"/>
    <w:rsid w:val="00466A2E"/>
    <w:rsid w:val="00470D84"/>
    <w:rsid w:val="00472C0D"/>
    <w:rsid w:val="004832DF"/>
    <w:rsid w:val="00483A18"/>
    <w:rsid w:val="00486DFF"/>
    <w:rsid w:val="00490E3F"/>
    <w:rsid w:val="00491D3B"/>
    <w:rsid w:val="00496D01"/>
    <w:rsid w:val="00497F7E"/>
    <w:rsid w:val="004A44AE"/>
    <w:rsid w:val="004A6821"/>
    <w:rsid w:val="004B2232"/>
    <w:rsid w:val="004B349A"/>
    <w:rsid w:val="004B437B"/>
    <w:rsid w:val="004B6A3E"/>
    <w:rsid w:val="004C5B8E"/>
    <w:rsid w:val="004D40C9"/>
    <w:rsid w:val="004D6150"/>
    <w:rsid w:val="004D7EE8"/>
    <w:rsid w:val="004E7CC5"/>
    <w:rsid w:val="004E7E7F"/>
    <w:rsid w:val="004F057C"/>
    <w:rsid w:val="004F55F8"/>
    <w:rsid w:val="004F62E2"/>
    <w:rsid w:val="00500B83"/>
    <w:rsid w:val="00500F7A"/>
    <w:rsid w:val="00504630"/>
    <w:rsid w:val="00504C8D"/>
    <w:rsid w:val="005206AB"/>
    <w:rsid w:val="005238CA"/>
    <w:rsid w:val="00526957"/>
    <w:rsid w:val="00533E1E"/>
    <w:rsid w:val="00535456"/>
    <w:rsid w:val="00553B0C"/>
    <w:rsid w:val="00561763"/>
    <w:rsid w:val="0056227A"/>
    <w:rsid w:val="005670BF"/>
    <w:rsid w:val="0058314F"/>
    <w:rsid w:val="00590348"/>
    <w:rsid w:val="00591C33"/>
    <w:rsid w:val="00592254"/>
    <w:rsid w:val="005B0815"/>
    <w:rsid w:val="005B0E00"/>
    <w:rsid w:val="005B2F53"/>
    <w:rsid w:val="005B450E"/>
    <w:rsid w:val="005C38E6"/>
    <w:rsid w:val="005C3E8C"/>
    <w:rsid w:val="005C41D3"/>
    <w:rsid w:val="005C6A14"/>
    <w:rsid w:val="005D1528"/>
    <w:rsid w:val="005E2635"/>
    <w:rsid w:val="005E776E"/>
    <w:rsid w:val="005F1F66"/>
    <w:rsid w:val="005F4BBD"/>
    <w:rsid w:val="00602555"/>
    <w:rsid w:val="0060326E"/>
    <w:rsid w:val="006155FF"/>
    <w:rsid w:val="00621ED0"/>
    <w:rsid w:val="00622B2B"/>
    <w:rsid w:val="006279EE"/>
    <w:rsid w:val="00632E4B"/>
    <w:rsid w:val="006335F2"/>
    <w:rsid w:val="00641F90"/>
    <w:rsid w:val="0064538D"/>
    <w:rsid w:val="00646F99"/>
    <w:rsid w:val="006542A1"/>
    <w:rsid w:val="006542B2"/>
    <w:rsid w:val="00655CFE"/>
    <w:rsid w:val="0066126F"/>
    <w:rsid w:val="00666785"/>
    <w:rsid w:val="00667988"/>
    <w:rsid w:val="006718E2"/>
    <w:rsid w:val="00673CE0"/>
    <w:rsid w:val="00676E53"/>
    <w:rsid w:val="0068080D"/>
    <w:rsid w:val="006914C2"/>
    <w:rsid w:val="00695A10"/>
    <w:rsid w:val="00695BD0"/>
    <w:rsid w:val="006A2122"/>
    <w:rsid w:val="006A31C8"/>
    <w:rsid w:val="006A523C"/>
    <w:rsid w:val="006A7B7D"/>
    <w:rsid w:val="006B0B76"/>
    <w:rsid w:val="006B1EF4"/>
    <w:rsid w:val="006B7A62"/>
    <w:rsid w:val="006C0241"/>
    <w:rsid w:val="006C27B2"/>
    <w:rsid w:val="006D07F6"/>
    <w:rsid w:val="006D533E"/>
    <w:rsid w:val="006F1921"/>
    <w:rsid w:val="006F529D"/>
    <w:rsid w:val="00710D13"/>
    <w:rsid w:val="00720860"/>
    <w:rsid w:val="00724CBE"/>
    <w:rsid w:val="00724F46"/>
    <w:rsid w:val="00733D76"/>
    <w:rsid w:val="007377D2"/>
    <w:rsid w:val="00737D2E"/>
    <w:rsid w:val="00747175"/>
    <w:rsid w:val="00750F80"/>
    <w:rsid w:val="007545A6"/>
    <w:rsid w:val="0076554F"/>
    <w:rsid w:val="0078519E"/>
    <w:rsid w:val="00793ECE"/>
    <w:rsid w:val="007A34B6"/>
    <w:rsid w:val="007A4601"/>
    <w:rsid w:val="007A688B"/>
    <w:rsid w:val="007B32D5"/>
    <w:rsid w:val="007B3700"/>
    <w:rsid w:val="007C70DB"/>
    <w:rsid w:val="007D0C6E"/>
    <w:rsid w:val="007E69A3"/>
    <w:rsid w:val="007F7854"/>
    <w:rsid w:val="007F7E91"/>
    <w:rsid w:val="00802A4B"/>
    <w:rsid w:val="00802DE1"/>
    <w:rsid w:val="008106B5"/>
    <w:rsid w:val="008117C2"/>
    <w:rsid w:val="008355E9"/>
    <w:rsid w:val="008358CC"/>
    <w:rsid w:val="008559A2"/>
    <w:rsid w:val="00855D10"/>
    <w:rsid w:val="00855E30"/>
    <w:rsid w:val="00864004"/>
    <w:rsid w:val="00865CCE"/>
    <w:rsid w:val="008660CD"/>
    <w:rsid w:val="00875983"/>
    <w:rsid w:val="00875F9A"/>
    <w:rsid w:val="00881640"/>
    <w:rsid w:val="008826A2"/>
    <w:rsid w:val="0088524C"/>
    <w:rsid w:val="0089393E"/>
    <w:rsid w:val="0089460D"/>
    <w:rsid w:val="00896119"/>
    <w:rsid w:val="00897828"/>
    <w:rsid w:val="008A0F04"/>
    <w:rsid w:val="008A32C6"/>
    <w:rsid w:val="008A3DDD"/>
    <w:rsid w:val="008A57E5"/>
    <w:rsid w:val="008A5E89"/>
    <w:rsid w:val="008C0F99"/>
    <w:rsid w:val="008C1002"/>
    <w:rsid w:val="008C7049"/>
    <w:rsid w:val="008D5BA1"/>
    <w:rsid w:val="008D7128"/>
    <w:rsid w:val="008D7BB3"/>
    <w:rsid w:val="008E5AF4"/>
    <w:rsid w:val="008F60C1"/>
    <w:rsid w:val="0090072B"/>
    <w:rsid w:val="00916B5C"/>
    <w:rsid w:val="00920D0E"/>
    <w:rsid w:val="009229C9"/>
    <w:rsid w:val="00924AFE"/>
    <w:rsid w:val="00925130"/>
    <w:rsid w:val="00932C26"/>
    <w:rsid w:val="00935D51"/>
    <w:rsid w:val="0094051C"/>
    <w:rsid w:val="00940FB3"/>
    <w:rsid w:val="00942C1F"/>
    <w:rsid w:val="0094463B"/>
    <w:rsid w:val="00953CEC"/>
    <w:rsid w:val="00957D9C"/>
    <w:rsid w:val="00962DA8"/>
    <w:rsid w:val="0096776A"/>
    <w:rsid w:val="00980C0C"/>
    <w:rsid w:val="00983D10"/>
    <w:rsid w:val="00984BD6"/>
    <w:rsid w:val="009913D4"/>
    <w:rsid w:val="00993E90"/>
    <w:rsid w:val="009A2C49"/>
    <w:rsid w:val="009A32A6"/>
    <w:rsid w:val="009A3393"/>
    <w:rsid w:val="009A5F52"/>
    <w:rsid w:val="009A6E97"/>
    <w:rsid w:val="009B12B1"/>
    <w:rsid w:val="009B2C44"/>
    <w:rsid w:val="009B6F41"/>
    <w:rsid w:val="009C56E5"/>
    <w:rsid w:val="009C74FC"/>
    <w:rsid w:val="009D1B8B"/>
    <w:rsid w:val="009D24D3"/>
    <w:rsid w:val="009D59E4"/>
    <w:rsid w:val="009D7186"/>
    <w:rsid w:val="009E05D6"/>
    <w:rsid w:val="009E13F2"/>
    <w:rsid w:val="009E31ED"/>
    <w:rsid w:val="009E6BCE"/>
    <w:rsid w:val="009F0C24"/>
    <w:rsid w:val="009F133D"/>
    <w:rsid w:val="009F1DAF"/>
    <w:rsid w:val="009F3FFE"/>
    <w:rsid w:val="00A05271"/>
    <w:rsid w:val="00A06003"/>
    <w:rsid w:val="00A0604C"/>
    <w:rsid w:val="00A07D25"/>
    <w:rsid w:val="00A07E5F"/>
    <w:rsid w:val="00A20CF6"/>
    <w:rsid w:val="00A3534C"/>
    <w:rsid w:val="00A43456"/>
    <w:rsid w:val="00A43E1A"/>
    <w:rsid w:val="00A46998"/>
    <w:rsid w:val="00A51E64"/>
    <w:rsid w:val="00A61BA6"/>
    <w:rsid w:val="00A71685"/>
    <w:rsid w:val="00A71FC6"/>
    <w:rsid w:val="00A745AB"/>
    <w:rsid w:val="00A75133"/>
    <w:rsid w:val="00A82E51"/>
    <w:rsid w:val="00A83276"/>
    <w:rsid w:val="00A904CB"/>
    <w:rsid w:val="00A91DD1"/>
    <w:rsid w:val="00A94AA4"/>
    <w:rsid w:val="00A954AB"/>
    <w:rsid w:val="00A96E2B"/>
    <w:rsid w:val="00AA0BA8"/>
    <w:rsid w:val="00AA34C5"/>
    <w:rsid w:val="00AA488A"/>
    <w:rsid w:val="00AB1560"/>
    <w:rsid w:val="00AB3336"/>
    <w:rsid w:val="00AC0B2A"/>
    <w:rsid w:val="00AC5933"/>
    <w:rsid w:val="00AD0310"/>
    <w:rsid w:val="00AD0D44"/>
    <w:rsid w:val="00AD5CAA"/>
    <w:rsid w:val="00AE5FD9"/>
    <w:rsid w:val="00AE6118"/>
    <w:rsid w:val="00AF6D62"/>
    <w:rsid w:val="00B00A29"/>
    <w:rsid w:val="00B05FF7"/>
    <w:rsid w:val="00B06F12"/>
    <w:rsid w:val="00B0712D"/>
    <w:rsid w:val="00B07F01"/>
    <w:rsid w:val="00B10EDF"/>
    <w:rsid w:val="00B11AB6"/>
    <w:rsid w:val="00B12650"/>
    <w:rsid w:val="00B14874"/>
    <w:rsid w:val="00B15003"/>
    <w:rsid w:val="00B15216"/>
    <w:rsid w:val="00B2348E"/>
    <w:rsid w:val="00B23A20"/>
    <w:rsid w:val="00B30F74"/>
    <w:rsid w:val="00B31968"/>
    <w:rsid w:val="00B33331"/>
    <w:rsid w:val="00B3495D"/>
    <w:rsid w:val="00B36C39"/>
    <w:rsid w:val="00B40AE5"/>
    <w:rsid w:val="00B52EF2"/>
    <w:rsid w:val="00B53109"/>
    <w:rsid w:val="00B64C5F"/>
    <w:rsid w:val="00B6609C"/>
    <w:rsid w:val="00B7347D"/>
    <w:rsid w:val="00B76C68"/>
    <w:rsid w:val="00B80514"/>
    <w:rsid w:val="00B85601"/>
    <w:rsid w:val="00BA3206"/>
    <w:rsid w:val="00BA51E9"/>
    <w:rsid w:val="00BB0B9B"/>
    <w:rsid w:val="00BB19D2"/>
    <w:rsid w:val="00BB2B26"/>
    <w:rsid w:val="00BB6D67"/>
    <w:rsid w:val="00BC09DA"/>
    <w:rsid w:val="00BC4D1B"/>
    <w:rsid w:val="00BC6157"/>
    <w:rsid w:val="00BD2466"/>
    <w:rsid w:val="00BE0E2C"/>
    <w:rsid w:val="00BE1ED0"/>
    <w:rsid w:val="00BE1F99"/>
    <w:rsid w:val="00BE3C5A"/>
    <w:rsid w:val="00BE7A1A"/>
    <w:rsid w:val="00BF2D4C"/>
    <w:rsid w:val="00BF7A5A"/>
    <w:rsid w:val="00C20575"/>
    <w:rsid w:val="00C221E9"/>
    <w:rsid w:val="00C23647"/>
    <w:rsid w:val="00C24217"/>
    <w:rsid w:val="00C30876"/>
    <w:rsid w:val="00C30947"/>
    <w:rsid w:val="00C35D7C"/>
    <w:rsid w:val="00C37C0A"/>
    <w:rsid w:val="00C4026B"/>
    <w:rsid w:val="00C45332"/>
    <w:rsid w:val="00C47614"/>
    <w:rsid w:val="00C5693B"/>
    <w:rsid w:val="00C63B96"/>
    <w:rsid w:val="00C649CD"/>
    <w:rsid w:val="00C653DC"/>
    <w:rsid w:val="00C66A44"/>
    <w:rsid w:val="00C70C36"/>
    <w:rsid w:val="00C71054"/>
    <w:rsid w:val="00C711D2"/>
    <w:rsid w:val="00C72247"/>
    <w:rsid w:val="00C74858"/>
    <w:rsid w:val="00C767CC"/>
    <w:rsid w:val="00C77943"/>
    <w:rsid w:val="00C8566F"/>
    <w:rsid w:val="00C91E96"/>
    <w:rsid w:val="00C92728"/>
    <w:rsid w:val="00C93A1D"/>
    <w:rsid w:val="00CA4999"/>
    <w:rsid w:val="00CB0BB0"/>
    <w:rsid w:val="00CB3B3F"/>
    <w:rsid w:val="00CB743B"/>
    <w:rsid w:val="00CC5F61"/>
    <w:rsid w:val="00CC6340"/>
    <w:rsid w:val="00CC76F5"/>
    <w:rsid w:val="00CD5457"/>
    <w:rsid w:val="00CD6C9B"/>
    <w:rsid w:val="00CF1BF1"/>
    <w:rsid w:val="00CF1E7E"/>
    <w:rsid w:val="00CF331A"/>
    <w:rsid w:val="00D0736E"/>
    <w:rsid w:val="00D07E94"/>
    <w:rsid w:val="00D12089"/>
    <w:rsid w:val="00D12CF7"/>
    <w:rsid w:val="00D1757B"/>
    <w:rsid w:val="00D20701"/>
    <w:rsid w:val="00D3337D"/>
    <w:rsid w:val="00D36C25"/>
    <w:rsid w:val="00D404F7"/>
    <w:rsid w:val="00D40A35"/>
    <w:rsid w:val="00D4486B"/>
    <w:rsid w:val="00D45FCB"/>
    <w:rsid w:val="00D47687"/>
    <w:rsid w:val="00D56B45"/>
    <w:rsid w:val="00D65BBF"/>
    <w:rsid w:val="00D75720"/>
    <w:rsid w:val="00D86FDB"/>
    <w:rsid w:val="00D90905"/>
    <w:rsid w:val="00D91573"/>
    <w:rsid w:val="00D93556"/>
    <w:rsid w:val="00D93B82"/>
    <w:rsid w:val="00DA0329"/>
    <w:rsid w:val="00DA3FC0"/>
    <w:rsid w:val="00DB0665"/>
    <w:rsid w:val="00DB1FAD"/>
    <w:rsid w:val="00DB43BC"/>
    <w:rsid w:val="00DC08A0"/>
    <w:rsid w:val="00DC155A"/>
    <w:rsid w:val="00DC2B4D"/>
    <w:rsid w:val="00DD1C71"/>
    <w:rsid w:val="00DD5F60"/>
    <w:rsid w:val="00DE08FC"/>
    <w:rsid w:val="00DE6F61"/>
    <w:rsid w:val="00DE7412"/>
    <w:rsid w:val="00DE785B"/>
    <w:rsid w:val="00DF385A"/>
    <w:rsid w:val="00DF3B9B"/>
    <w:rsid w:val="00DF625D"/>
    <w:rsid w:val="00DF69FC"/>
    <w:rsid w:val="00E0025C"/>
    <w:rsid w:val="00E025E0"/>
    <w:rsid w:val="00E03A7F"/>
    <w:rsid w:val="00E13C99"/>
    <w:rsid w:val="00E239BE"/>
    <w:rsid w:val="00E24D7C"/>
    <w:rsid w:val="00E3032A"/>
    <w:rsid w:val="00E32DFE"/>
    <w:rsid w:val="00E34D7F"/>
    <w:rsid w:val="00E35395"/>
    <w:rsid w:val="00E36B15"/>
    <w:rsid w:val="00E405E4"/>
    <w:rsid w:val="00E4175C"/>
    <w:rsid w:val="00E44193"/>
    <w:rsid w:val="00E44724"/>
    <w:rsid w:val="00E51105"/>
    <w:rsid w:val="00E51A21"/>
    <w:rsid w:val="00E5309F"/>
    <w:rsid w:val="00E6279B"/>
    <w:rsid w:val="00E7582B"/>
    <w:rsid w:val="00E84FD5"/>
    <w:rsid w:val="00E86B88"/>
    <w:rsid w:val="00E86E2D"/>
    <w:rsid w:val="00E8723C"/>
    <w:rsid w:val="00E96CC8"/>
    <w:rsid w:val="00EA2EBC"/>
    <w:rsid w:val="00EA3D82"/>
    <w:rsid w:val="00EA3F81"/>
    <w:rsid w:val="00EB13A0"/>
    <w:rsid w:val="00EB68AC"/>
    <w:rsid w:val="00EC3DDE"/>
    <w:rsid w:val="00EC49CD"/>
    <w:rsid w:val="00EC6587"/>
    <w:rsid w:val="00ED33BD"/>
    <w:rsid w:val="00EF01FA"/>
    <w:rsid w:val="00EF2CE6"/>
    <w:rsid w:val="00F05C37"/>
    <w:rsid w:val="00F06B69"/>
    <w:rsid w:val="00F14C9A"/>
    <w:rsid w:val="00F2055E"/>
    <w:rsid w:val="00F264C7"/>
    <w:rsid w:val="00F30E68"/>
    <w:rsid w:val="00F310E0"/>
    <w:rsid w:val="00F32670"/>
    <w:rsid w:val="00F35FD9"/>
    <w:rsid w:val="00F368C7"/>
    <w:rsid w:val="00F43BB7"/>
    <w:rsid w:val="00F43C86"/>
    <w:rsid w:val="00F526F1"/>
    <w:rsid w:val="00F56A57"/>
    <w:rsid w:val="00F6180F"/>
    <w:rsid w:val="00F6419A"/>
    <w:rsid w:val="00F64B68"/>
    <w:rsid w:val="00F81E9E"/>
    <w:rsid w:val="00F856FA"/>
    <w:rsid w:val="00F95DB8"/>
    <w:rsid w:val="00FA30A0"/>
    <w:rsid w:val="00FB360F"/>
    <w:rsid w:val="00FB7787"/>
    <w:rsid w:val="00FC0D90"/>
    <w:rsid w:val="00FC2955"/>
    <w:rsid w:val="00FC6AB1"/>
    <w:rsid w:val="00FD04A9"/>
    <w:rsid w:val="00FE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01FA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01F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EF01F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01FA"/>
  </w:style>
  <w:style w:type="character" w:customStyle="1" w:styleId="WW8Num1z1">
    <w:name w:val="WW8Num1z1"/>
    <w:rsid w:val="00EF01FA"/>
  </w:style>
  <w:style w:type="character" w:customStyle="1" w:styleId="WW8Num1z2">
    <w:name w:val="WW8Num1z2"/>
    <w:rsid w:val="00EF01FA"/>
  </w:style>
  <w:style w:type="character" w:customStyle="1" w:styleId="WW8Num1z3">
    <w:name w:val="WW8Num1z3"/>
    <w:rsid w:val="00EF01FA"/>
  </w:style>
  <w:style w:type="character" w:customStyle="1" w:styleId="WW8Num1z4">
    <w:name w:val="WW8Num1z4"/>
    <w:rsid w:val="00EF01FA"/>
  </w:style>
  <w:style w:type="character" w:customStyle="1" w:styleId="WW8Num1z5">
    <w:name w:val="WW8Num1z5"/>
    <w:rsid w:val="00EF01FA"/>
  </w:style>
  <w:style w:type="character" w:customStyle="1" w:styleId="WW8Num1z6">
    <w:name w:val="WW8Num1z6"/>
    <w:rsid w:val="00EF01FA"/>
  </w:style>
  <w:style w:type="character" w:customStyle="1" w:styleId="WW8Num1z7">
    <w:name w:val="WW8Num1z7"/>
    <w:rsid w:val="00EF01FA"/>
  </w:style>
  <w:style w:type="character" w:customStyle="1" w:styleId="WW8Num1z8">
    <w:name w:val="WW8Num1z8"/>
    <w:rsid w:val="00EF01FA"/>
  </w:style>
  <w:style w:type="character" w:customStyle="1" w:styleId="WW8Num2z0">
    <w:name w:val="WW8Num2z0"/>
    <w:rsid w:val="00EF01FA"/>
    <w:rPr>
      <w:rFonts w:ascii="Times New Roman" w:hAnsi="Times New Roman" w:cs="Times New Roman"/>
    </w:rPr>
  </w:style>
  <w:style w:type="character" w:customStyle="1" w:styleId="WW8Num3z0">
    <w:name w:val="WW8Num3z0"/>
    <w:rsid w:val="00EF01FA"/>
    <w:rPr>
      <w:rFonts w:hint="default"/>
    </w:rPr>
  </w:style>
  <w:style w:type="character" w:customStyle="1" w:styleId="WW8Num3z1">
    <w:name w:val="WW8Num3z1"/>
    <w:rsid w:val="00EF01FA"/>
  </w:style>
  <w:style w:type="character" w:customStyle="1" w:styleId="WW8Num3z2">
    <w:name w:val="WW8Num3z2"/>
    <w:rsid w:val="00EF01FA"/>
  </w:style>
  <w:style w:type="character" w:customStyle="1" w:styleId="WW8Num3z3">
    <w:name w:val="WW8Num3z3"/>
    <w:rsid w:val="00EF01FA"/>
  </w:style>
  <w:style w:type="character" w:customStyle="1" w:styleId="WW8Num3z4">
    <w:name w:val="WW8Num3z4"/>
    <w:rsid w:val="00EF01FA"/>
  </w:style>
  <w:style w:type="character" w:customStyle="1" w:styleId="WW8Num3z5">
    <w:name w:val="WW8Num3z5"/>
    <w:rsid w:val="00EF01FA"/>
  </w:style>
  <w:style w:type="character" w:customStyle="1" w:styleId="WW8Num3z6">
    <w:name w:val="WW8Num3z6"/>
    <w:rsid w:val="00EF01FA"/>
  </w:style>
  <w:style w:type="character" w:customStyle="1" w:styleId="WW8Num3z7">
    <w:name w:val="WW8Num3z7"/>
    <w:rsid w:val="00EF01FA"/>
  </w:style>
  <w:style w:type="character" w:customStyle="1" w:styleId="WW8Num3z8">
    <w:name w:val="WW8Num3z8"/>
    <w:rsid w:val="00EF01FA"/>
  </w:style>
  <w:style w:type="character" w:customStyle="1" w:styleId="10">
    <w:name w:val="Основной шрифт абзаца1"/>
    <w:rsid w:val="00EF01FA"/>
  </w:style>
  <w:style w:type="character" w:customStyle="1" w:styleId="11">
    <w:name w:val="Заголовок 1 Знак"/>
    <w:rsid w:val="00EF01F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EF01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EF01F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EF01F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EF01F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EF01FA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EF01FA"/>
    <w:rPr>
      <w:color w:val="0000FF"/>
      <w:u w:val="single"/>
    </w:rPr>
  </w:style>
  <w:style w:type="character" w:styleId="a7">
    <w:name w:val="FollowedHyperlink"/>
    <w:rsid w:val="00EF01FA"/>
    <w:rPr>
      <w:color w:val="800080"/>
      <w:u w:val="single"/>
    </w:rPr>
  </w:style>
  <w:style w:type="character" w:customStyle="1" w:styleId="a8">
    <w:name w:val="Верхний колонтитул Знак"/>
    <w:rsid w:val="00EF01FA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EF01FA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Заголовок"/>
    <w:basedOn w:val="a"/>
    <w:next w:val="ab"/>
    <w:rsid w:val="00EF0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EF01FA"/>
    <w:pPr>
      <w:spacing w:line="360" w:lineRule="auto"/>
      <w:jc w:val="both"/>
    </w:pPr>
    <w:rPr>
      <w:sz w:val="28"/>
    </w:rPr>
  </w:style>
  <w:style w:type="paragraph" w:styleId="ac">
    <w:name w:val="List"/>
    <w:basedOn w:val="ab"/>
    <w:rsid w:val="00EF01FA"/>
    <w:rPr>
      <w:rFonts w:cs="Mangal"/>
    </w:rPr>
  </w:style>
  <w:style w:type="paragraph" w:customStyle="1" w:styleId="12">
    <w:name w:val="Название1"/>
    <w:basedOn w:val="a"/>
    <w:rsid w:val="00EF01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F01FA"/>
    <w:pPr>
      <w:suppressLineNumbers/>
    </w:pPr>
    <w:rPr>
      <w:rFonts w:cs="Mangal"/>
    </w:rPr>
  </w:style>
  <w:style w:type="paragraph" w:styleId="ad">
    <w:name w:val="Title"/>
    <w:basedOn w:val="a"/>
    <w:next w:val="ae"/>
    <w:qFormat/>
    <w:rsid w:val="00EF01FA"/>
    <w:pPr>
      <w:jc w:val="center"/>
    </w:pPr>
    <w:rPr>
      <w:b/>
      <w:sz w:val="28"/>
    </w:rPr>
  </w:style>
  <w:style w:type="paragraph" w:styleId="ae">
    <w:name w:val="Subtitle"/>
    <w:basedOn w:val="a"/>
    <w:next w:val="ab"/>
    <w:qFormat/>
    <w:rsid w:val="00EF01FA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EF01FA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EF01FA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EF01FA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EF01FA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EF01FA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EF01FA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F01FA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EF01FA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EF01FA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EF01FA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EF01FA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F01FA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EF01FA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EF01FA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EF01FA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EF01FA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EF01FA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EF01FA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EF01FA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EF01FA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EF01FA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EF01FA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EF01FA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EF01FA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EF01FA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F01FA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EF01FA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EF01FA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EF01FA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EF01FA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F01FA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F01FA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F01FA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styleId="af">
    <w:name w:val="header"/>
    <w:basedOn w:val="a"/>
    <w:rsid w:val="00EF01FA"/>
  </w:style>
  <w:style w:type="paragraph" w:styleId="af0">
    <w:name w:val="footer"/>
    <w:basedOn w:val="a"/>
    <w:rsid w:val="00EF01FA"/>
  </w:style>
  <w:style w:type="paragraph" w:customStyle="1" w:styleId="af1">
    <w:name w:val="Содержимое таблицы"/>
    <w:basedOn w:val="a"/>
    <w:rsid w:val="00EF01FA"/>
    <w:pPr>
      <w:suppressLineNumbers/>
    </w:pPr>
  </w:style>
  <w:style w:type="paragraph" w:customStyle="1" w:styleId="af2">
    <w:name w:val="Заголовок таблицы"/>
    <w:basedOn w:val="af1"/>
    <w:rsid w:val="00EF01FA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customStyle="1" w:styleId="14">
    <w:name w:val="Без интервала1"/>
    <w:rsid w:val="00B53109"/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3E25F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A35D-BAFB-4AA5-ADBD-7C09C315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21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37745</CharactersWithSpaces>
  <SharedDoc>false</SharedDoc>
  <HLinks>
    <vt:vector size="6" baseType="variant"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10</cp:revision>
  <cp:lastPrinted>2025-01-10T06:41:00Z</cp:lastPrinted>
  <dcterms:created xsi:type="dcterms:W3CDTF">2024-11-18T20:40:00Z</dcterms:created>
  <dcterms:modified xsi:type="dcterms:W3CDTF">2025-01-10T06:43:00Z</dcterms:modified>
</cp:coreProperties>
</file>