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32DF" w:rsidRDefault="004832DF" w:rsidP="006361AF">
      <w:pPr>
        <w:pStyle w:val="ac"/>
        <w:jc w:val="left"/>
        <w:rPr>
          <w:iCs/>
          <w:szCs w:val="28"/>
        </w:rPr>
      </w:pPr>
    </w:p>
    <w:p w:rsidR="00020303" w:rsidRPr="00020303" w:rsidRDefault="00020303" w:rsidP="00020303">
      <w:pPr>
        <w:pStyle w:val="ad"/>
      </w:pPr>
    </w:p>
    <w:p w:rsidR="006361AF" w:rsidRPr="00727732" w:rsidRDefault="006361AF" w:rsidP="006361AF">
      <w:pPr>
        <w:pStyle w:val="af4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6361AF" w:rsidRPr="00BC64B6" w:rsidRDefault="006361AF" w:rsidP="006361AF">
      <w:pPr>
        <w:jc w:val="center"/>
        <w:rPr>
          <w:b/>
          <w:sz w:val="24"/>
          <w:szCs w:val="24"/>
        </w:rPr>
      </w:pPr>
      <w:r w:rsidRPr="00BC64B6">
        <w:rPr>
          <w:b/>
          <w:sz w:val="24"/>
          <w:szCs w:val="24"/>
        </w:rPr>
        <w:t>ЧЕРНЯНСКИЙ РАЙОН</w:t>
      </w:r>
    </w:p>
    <w:p w:rsidR="006361AF" w:rsidRDefault="00BC64B6" w:rsidP="006361AF">
      <w:pPr>
        <w:rPr>
          <w:b/>
          <w:sz w:val="14"/>
          <w:szCs w:val="28"/>
        </w:rPr>
      </w:pPr>
      <w:r>
        <w:rPr>
          <w:b/>
          <w:noProof/>
          <w:sz w:val="1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3790950</wp:posOffset>
            </wp:positionH>
            <wp:positionV relativeFrom="page">
              <wp:posOffset>971550</wp:posOffset>
            </wp:positionV>
            <wp:extent cx="523875" cy="628650"/>
            <wp:effectExtent l="19050" t="0" r="9525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:rsidR="006361AF" w:rsidRPr="00A50C42" w:rsidRDefault="00B30E0E" w:rsidP="006361AF">
      <w:pPr>
        <w:pStyle w:val="af4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ОГИБНЯНСКОГО</w:t>
      </w:r>
      <w:r w:rsidR="006361AF" w:rsidRPr="00A50C42">
        <w:rPr>
          <w:color w:val="auto"/>
          <w:sz w:val="24"/>
          <w:szCs w:val="24"/>
        </w:rPr>
        <w:t xml:space="preserve"> СЕЛЬСКОГО ПОСЕЛЕНИЯ </w:t>
      </w: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 МУНИЦИПАЛЬНОГО РАЙОНА</w:t>
      </w:r>
      <w:r w:rsidRPr="00037F21">
        <w:rPr>
          <w:sz w:val="24"/>
          <w:szCs w:val="24"/>
        </w:rPr>
        <w:t xml:space="preserve"> "ЧЕРНЯНСКИЙ РАЙОН" </w:t>
      </w:r>
    </w:p>
    <w:p w:rsidR="006361AF" w:rsidRPr="00037F21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:rsidR="006361AF" w:rsidRPr="00037F21" w:rsidRDefault="006361AF" w:rsidP="006361AF">
      <w:pPr>
        <w:rPr>
          <w:b/>
        </w:rPr>
      </w:pPr>
    </w:p>
    <w:p w:rsidR="006361AF" w:rsidRPr="00BC64B6" w:rsidRDefault="006361AF" w:rsidP="006361AF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BC64B6">
        <w:rPr>
          <w:b/>
          <w:sz w:val="24"/>
          <w:szCs w:val="24"/>
        </w:rPr>
        <w:t>Р</w:t>
      </w:r>
      <w:proofErr w:type="gramEnd"/>
      <w:r w:rsidRPr="00BC64B6">
        <w:rPr>
          <w:b/>
          <w:sz w:val="24"/>
          <w:szCs w:val="24"/>
        </w:rPr>
        <w:t xml:space="preserve"> Е Ш Е Н И Е</w:t>
      </w:r>
    </w:p>
    <w:p w:rsidR="006361AF" w:rsidRDefault="006361AF" w:rsidP="006361AF">
      <w:pPr>
        <w:shd w:val="clear" w:color="auto" w:fill="FFFFFF"/>
        <w:spacing w:line="276" w:lineRule="auto"/>
        <w:jc w:val="center"/>
        <w:rPr>
          <w:b/>
        </w:rPr>
      </w:pPr>
      <w:r w:rsidRPr="00AA59F0">
        <w:rPr>
          <w:b/>
        </w:rPr>
        <w:t xml:space="preserve">с. </w:t>
      </w:r>
      <w:r>
        <w:rPr>
          <w:b/>
        </w:rPr>
        <w:t>О</w:t>
      </w:r>
      <w:r w:rsidR="00B30E0E">
        <w:rPr>
          <w:b/>
        </w:rPr>
        <w:t>гибное</w:t>
      </w:r>
    </w:p>
    <w:p w:rsidR="00A8262A" w:rsidRPr="00AA59F0" w:rsidRDefault="00A8262A" w:rsidP="006361AF">
      <w:pPr>
        <w:shd w:val="clear" w:color="auto" w:fill="FFFFFF"/>
        <w:spacing w:line="276" w:lineRule="auto"/>
        <w:jc w:val="center"/>
        <w:rPr>
          <w:b/>
        </w:rPr>
      </w:pPr>
    </w:p>
    <w:p w:rsidR="006361AF" w:rsidRPr="00C330FE" w:rsidRDefault="00BC64B6" w:rsidP="006361A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7E5C82">
        <w:rPr>
          <w:b/>
          <w:sz w:val="28"/>
          <w:szCs w:val="28"/>
        </w:rPr>
        <w:t>2</w:t>
      </w:r>
      <w:r w:rsidR="00950B7A" w:rsidRPr="00950B7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»</w:t>
      </w:r>
      <w:r w:rsidR="007E5C82">
        <w:rPr>
          <w:b/>
          <w:sz w:val="28"/>
          <w:szCs w:val="28"/>
        </w:rPr>
        <w:t xml:space="preserve"> </w:t>
      </w:r>
      <w:r w:rsidR="00B00DA5">
        <w:rPr>
          <w:b/>
          <w:sz w:val="28"/>
          <w:szCs w:val="28"/>
        </w:rPr>
        <w:t>февраля</w:t>
      </w:r>
      <w:r w:rsidR="00A8262A">
        <w:rPr>
          <w:b/>
          <w:sz w:val="28"/>
          <w:szCs w:val="28"/>
        </w:rPr>
        <w:t xml:space="preserve"> </w:t>
      </w:r>
      <w:r w:rsidR="00B00DA5">
        <w:rPr>
          <w:b/>
          <w:sz w:val="28"/>
          <w:szCs w:val="28"/>
        </w:rPr>
        <w:t xml:space="preserve"> 2</w:t>
      </w:r>
      <w:r w:rsidR="006361AF">
        <w:rPr>
          <w:b/>
          <w:color w:val="000000"/>
          <w:sz w:val="28"/>
          <w:szCs w:val="28"/>
        </w:rPr>
        <w:t>02</w:t>
      </w:r>
      <w:r w:rsidR="00B00DA5">
        <w:rPr>
          <w:b/>
          <w:color w:val="000000"/>
          <w:sz w:val="28"/>
          <w:szCs w:val="28"/>
        </w:rPr>
        <w:t>4</w:t>
      </w:r>
      <w:r w:rsidR="006361AF">
        <w:rPr>
          <w:b/>
          <w:color w:val="000000"/>
          <w:sz w:val="28"/>
          <w:szCs w:val="28"/>
        </w:rPr>
        <w:t xml:space="preserve"> года                                                                               </w:t>
      </w:r>
      <w:r w:rsidR="00950B7A" w:rsidRPr="00C330FE">
        <w:rPr>
          <w:b/>
          <w:color w:val="000000"/>
          <w:sz w:val="28"/>
          <w:szCs w:val="28"/>
        </w:rPr>
        <w:t xml:space="preserve">     </w:t>
      </w:r>
      <w:r w:rsidR="006361AF">
        <w:rPr>
          <w:b/>
          <w:color w:val="000000"/>
          <w:sz w:val="28"/>
          <w:szCs w:val="28"/>
        </w:rPr>
        <w:t xml:space="preserve">№ </w:t>
      </w:r>
      <w:r w:rsidR="00950B7A" w:rsidRPr="00C330FE">
        <w:rPr>
          <w:b/>
          <w:color w:val="000000"/>
          <w:sz w:val="28"/>
          <w:szCs w:val="28"/>
        </w:rPr>
        <w:t>31</w:t>
      </w: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8"/>
          <w:szCs w:val="28"/>
        </w:rPr>
      </w:pPr>
    </w:p>
    <w:p w:rsidR="00A8262A" w:rsidRPr="00A8262A" w:rsidRDefault="00A8262A" w:rsidP="00A8262A">
      <w:pPr>
        <w:rPr>
          <w:lang w:eastAsia="ru-RU"/>
        </w:rPr>
      </w:pPr>
    </w:p>
    <w:p w:rsidR="006361AF" w:rsidRDefault="006361AF" w:rsidP="006361AF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A09F2" w:rsidRDefault="006361AF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 w:rsidRPr="00C55C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земского собрания</w:t>
      </w:r>
      <w:r w:rsidR="008A09F2">
        <w:rPr>
          <w:b/>
          <w:sz w:val="28"/>
          <w:szCs w:val="28"/>
        </w:rPr>
        <w:t xml:space="preserve"> «О бюджете </w:t>
      </w:r>
      <w:proofErr w:type="spellStart"/>
      <w:r w:rsidR="00B30E0E">
        <w:rPr>
          <w:b/>
          <w:sz w:val="28"/>
          <w:szCs w:val="28"/>
        </w:rPr>
        <w:t>Огибнянского</w:t>
      </w:r>
      <w:proofErr w:type="spellEnd"/>
      <w:r w:rsidR="008A09F2">
        <w:rPr>
          <w:b/>
          <w:sz w:val="28"/>
          <w:szCs w:val="28"/>
        </w:rPr>
        <w:t xml:space="preserve"> сельского поселения на 202</w:t>
      </w:r>
      <w:r w:rsidR="00B00DA5">
        <w:rPr>
          <w:b/>
          <w:sz w:val="28"/>
          <w:szCs w:val="28"/>
        </w:rPr>
        <w:t>4</w:t>
      </w:r>
      <w:r w:rsidR="008A09F2">
        <w:rPr>
          <w:b/>
          <w:sz w:val="28"/>
          <w:szCs w:val="28"/>
        </w:rPr>
        <w:t xml:space="preserve"> год и плановый период </w:t>
      </w:r>
    </w:p>
    <w:p w:rsidR="006361AF" w:rsidRPr="00A50C42" w:rsidRDefault="008A09F2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24B7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624B7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гг  от</w:t>
      </w:r>
      <w:r w:rsidR="00324D1C">
        <w:rPr>
          <w:b/>
          <w:sz w:val="28"/>
          <w:szCs w:val="28"/>
        </w:rPr>
        <w:t>«</w:t>
      </w:r>
      <w:r w:rsidR="00E53AD8">
        <w:rPr>
          <w:b/>
          <w:sz w:val="28"/>
          <w:szCs w:val="28"/>
        </w:rPr>
        <w:t>2</w:t>
      </w:r>
      <w:r w:rsidR="00624B7F">
        <w:rPr>
          <w:b/>
          <w:sz w:val="28"/>
          <w:szCs w:val="28"/>
        </w:rPr>
        <w:t>8</w:t>
      </w:r>
      <w:r w:rsidR="00324D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декабря 202</w:t>
      </w:r>
      <w:r w:rsidR="00624B7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  <w:r w:rsidR="00324D1C">
        <w:rPr>
          <w:b/>
          <w:sz w:val="28"/>
          <w:szCs w:val="28"/>
        </w:rPr>
        <w:t xml:space="preserve"> № </w:t>
      </w:r>
      <w:r w:rsidR="001A1674">
        <w:rPr>
          <w:b/>
          <w:sz w:val="28"/>
          <w:szCs w:val="28"/>
        </w:rPr>
        <w:t>21</w:t>
      </w:r>
    </w:p>
    <w:p w:rsidR="00324D1C" w:rsidRDefault="00324D1C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226E4D" w:rsidRDefault="00226E4D" w:rsidP="002B333F">
      <w:pPr>
        <w:pStyle w:val="22"/>
        <w:spacing w:after="0" w:line="240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</w:t>
      </w:r>
      <w:proofErr w:type="spellStart"/>
      <w:r>
        <w:rPr>
          <w:sz w:val="28"/>
          <w:szCs w:val="28"/>
        </w:rPr>
        <w:t>О</w:t>
      </w:r>
      <w:r w:rsidR="001A1674">
        <w:rPr>
          <w:sz w:val="28"/>
          <w:szCs w:val="28"/>
        </w:rPr>
        <w:t>гибнянского</w:t>
      </w:r>
      <w:proofErr w:type="spellEnd"/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</w:t>
      </w:r>
      <w:r w:rsidR="00624B7F">
        <w:rPr>
          <w:sz w:val="28"/>
          <w:szCs w:val="28"/>
        </w:rPr>
        <w:t>4</w:t>
      </w:r>
      <w:r>
        <w:rPr>
          <w:sz w:val="28"/>
        </w:rPr>
        <w:t>год и плановый период 202</w:t>
      </w:r>
      <w:r w:rsidR="00624B7F">
        <w:rPr>
          <w:sz w:val="28"/>
        </w:rPr>
        <w:t>5</w:t>
      </w:r>
      <w:r>
        <w:rPr>
          <w:sz w:val="28"/>
        </w:rPr>
        <w:t>-202</w:t>
      </w:r>
      <w:r w:rsidR="00624B7F">
        <w:rPr>
          <w:sz w:val="28"/>
        </w:rPr>
        <w:t>6</w:t>
      </w:r>
      <w:r>
        <w:rPr>
          <w:sz w:val="28"/>
        </w:rPr>
        <w:t>гг</w:t>
      </w:r>
      <w:r w:rsidR="00950B7A">
        <w:rPr>
          <w:sz w:val="28"/>
        </w:rPr>
        <w:t>.</w:t>
      </w:r>
      <w:r>
        <w:rPr>
          <w:sz w:val="28"/>
          <w:szCs w:val="28"/>
        </w:rPr>
        <w:t xml:space="preserve">,  земское собрание </w:t>
      </w:r>
      <w:proofErr w:type="spellStart"/>
      <w:r w:rsidR="001A1674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20001D">
        <w:rPr>
          <w:sz w:val="28"/>
          <w:szCs w:val="28"/>
        </w:rPr>
        <w:t xml:space="preserve"> муниципального  района «</w:t>
      </w:r>
      <w:proofErr w:type="spellStart"/>
      <w:r w:rsidR="0020001D">
        <w:rPr>
          <w:sz w:val="28"/>
          <w:szCs w:val="28"/>
        </w:rPr>
        <w:t>Чернянский</w:t>
      </w:r>
      <w:proofErr w:type="spellEnd"/>
      <w:r w:rsidR="0020001D"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 w:rsidR="0020001D" w:rsidRPr="0020001D">
        <w:rPr>
          <w:b/>
          <w:sz w:val="28"/>
          <w:szCs w:val="28"/>
        </w:rPr>
        <w:t>р</w:t>
      </w:r>
      <w:proofErr w:type="spellEnd"/>
      <w:proofErr w:type="gramEnd"/>
      <w:r w:rsidR="00BC64B6">
        <w:rPr>
          <w:b/>
          <w:sz w:val="28"/>
          <w:szCs w:val="28"/>
        </w:rPr>
        <w:t xml:space="preserve"> е </w:t>
      </w:r>
      <w:proofErr w:type="spellStart"/>
      <w:r w:rsidR="00BC64B6">
        <w:rPr>
          <w:b/>
          <w:sz w:val="28"/>
          <w:szCs w:val="28"/>
        </w:rPr>
        <w:t>ш</w:t>
      </w:r>
      <w:proofErr w:type="spellEnd"/>
      <w:r w:rsidR="00BC64B6">
        <w:rPr>
          <w:b/>
          <w:sz w:val="28"/>
          <w:szCs w:val="28"/>
        </w:rPr>
        <w:t xml:space="preserve">  и л о</w:t>
      </w:r>
      <w:r w:rsidR="0020001D" w:rsidRPr="0020001D">
        <w:rPr>
          <w:b/>
          <w:sz w:val="28"/>
          <w:szCs w:val="28"/>
        </w:rPr>
        <w:t>:</w:t>
      </w:r>
    </w:p>
    <w:p w:rsidR="0020001D" w:rsidRDefault="0020001D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="00226E4D">
        <w:rPr>
          <w:sz w:val="28"/>
          <w:szCs w:val="28"/>
        </w:rPr>
        <w:t xml:space="preserve">ести в </w:t>
      </w:r>
      <w:r w:rsidR="00226E4D" w:rsidRPr="00644FCF">
        <w:rPr>
          <w:sz w:val="28"/>
          <w:szCs w:val="28"/>
        </w:rPr>
        <w:t xml:space="preserve">решение </w:t>
      </w:r>
      <w:r w:rsidR="005644F2">
        <w:rPr>
          <w:bCs/>
          <w:sz w:val="28"/>
        </w:rPr>
        <w:t xml:space="preserve">«О бюджете </w:t>
      </w:r>
      <w:proofErr w:type="spellStart"/>
      <w:r w:rsidR="001A1674">
        <w:rPr>
          <w:bCs/>
          <w:sz w:val="28"/>
        </w:rPr>
        <w:t>Огибнянского</w:t>
      </w:r>
      <w:proofErr w:type="spellEnd"/>
      <w:r w:rsidR="00226E4D" w:rsidRPr="00644FCF">
        <w:rPr>
          <w:bCs/>
          <w:sz w:val="28"/>
        </w:rPr>
        <w:t xml:space="preserve"> сельского поселения на 202</w:t>
      </w:r>
      <w:r w:rsidR="00624B7F">
        <w:rPr>
          <w:bCs/>
          <w:sz w:val="28"/>
        </w:rPr>
        <w:t>4</w:t>
      </w:r>
      <w:r w:rsidR="00226E4D" w:rsidRPr="00644FCF">
        <w:rPr>
          <w:bCs/>
          <w:sz w:val="28"/>
        </w:rPr>
        <w:t xml:space="preserve"> год и плановый период 202</w:t>
      </w:r>
      <w:r w:rsidR="00624B7F">
        <w:rPr>
          <w:bCs/>
          <w:sz w:val="28"/>
        </w:rPr>
        <w:t>5</w:t>
      </w:r>
      <w:r w:rsidR="00226E4D" w:rsidRPr="00644FCF">
        <w:rPr>
          <w:bCs/>
          <w:sz w:val="28"/>
        </w:rPr>
        <w:t>-202</w:t>
      </w:r>
      <w:r w:rsidR="00624B7F">
        <w:rPr>
          <w:bCs/>
          <w:sz w:val="28"/>
        </w:rPr>
        <w:t>6</w:t>
      </w:r>
      <w:r w:rsidR="00950B7A" w:rsidRPr="00950B7A">
        <w:rPr>
          <w:bCs/>
          <w:sz w:val="28"/>
        </w:rPr>
        <w:t xml:space="preserve"> </w:t>
      </w:r>
      <w:r w:rsidR="00226E4D" w:rsidRPr="00644FCF">
        <w:rPr>
          <w:bCs/>
          <w:sz w:val="28"/>
        </w:rPr>
        <w:t>гг</w:t>
      </w:r>
      <w:r w:rsidR="00950B7A">
        <w:rPr>
          <w:bCs/>
          <w:sz w:val="28"/>
        </w:rPr>
        <w:t>.</w:t>
      </w:r>
      <w:r w:rsidR="00226E4D" w:rsidRPr="00644FCF">
        <w:rPr>
          <w:bCs/>
          <w:sz w:val="28"/>
        </w:rPr>
        <w:t xml:space="preserve">» от  </w:t>
      </w:r>
      <w:r w:rsidR="00226E4D" w:rsidRPr="00644FCF">
        <w:rPr>
          <w:bCs/>
          <w:sz w:val="28"/>
          <w:szCs w:val="28"/>
        </w:rPr>
        <w:t>«2</w:t>
      </w:r>
      <w:r w:rsidR="00624B7F">
        <w:rPr>
          <w:bCs/>
          <w:sz w:val="28"/>
          <w:szCs w:val="28"/>
        </w:rPr>
        <w:t>8</w:t>
      </w:r>
      <w:r w:rsidR="00226E4D" w:rsidRPr="00644FCF">
        <w:rPr>
          <w:bCs/>
          <w:i/>
          <w:sz w:val="28"/>
          <w:szCs w:val="28"/>
        </w:rPr>
        <w:t xml:space="preserve">»  </w:t>
      </w:r>
      <w:r w:rsidR="00624B7F" w:rsidRPr="00624B7F">
        <w:rPr>
          <w:bCs/>
          <w:sz w:val="28"/>
          <w:szCs w:val="28"/>
        </w:rPr>
        <w:t>фе</w:t>
      </w:r>
      <w:r w:rsidR="00624B7F">
        <w:rPr>
          <w:bCs/>
          <w:sz w:val="28"/>
          <w:szCs w:val="28"/>
        </w:rPr>
        <w:t>враля</w:t>
      </w:r>
      <w:r w:rsidR="00226E4D" w:rsidRPr="00644FCF">
        <w:rPr>
          <w:bCs/>
          <w:sz w:val="28"/>
          <w:szCs w:val="28"/>
        </w:rPr>
        <w:t xml:space="preserve"> 202</w:t>
      </w:r>
      <w:r w:rsidR="00624B7F">
        <w:rPr>
          <w:bCs/>
          <w:sz w:val="28"/>
          <w:szCs w:val="28"/>
        </w:rPr>
        <w:t>3</w:t>
      </w:r>
      <w:r w:rsidR="00226E4D" w:rsidRPr="00644FCF">
        <w:rPr>
          <w:bCs/>
          <w:sz w:val="28"/>
          <w:szCs w:val="28"/>
        </w:rPr>
        <w:t xml:space="preserve">  года </w:t>
      </w:r>
      <w:r w:rsidR="001A1674">
        <w:rPr>
          <w:bCs/>
          <w:sz w:val="28"/>
          <w:szCs w:val="28"/>
        </w:rPr>
        <w:t>№ 21</w:t>
      </w:r>
      <w:r w:rsidR="000E396E">
        <w:rPr>
          <w:bCs/>
          <w:sz w:val="28"/>
          <w:szCs w:val="28"/>
        </w:rPr>
        <w:t xml:space="preserve"> </w:t>
      </w:r>
      <w:r w:rsidR="00226E4D" w:rsidRPr="00C8145A">
        <w:rPr>
          <w:sz w:val="28"/>
          <w:szCs w:val="28"/>
        </w:rPr>
        <w:t>следующие изменения и дополнения:</w:t>
      </w:r>
    </w:p>
    <w:p w:rsidR="00226E4D" w:rsidRDefault="00226E4D" w:rsidP="002B333F">
      <w:pPr>
        <w:pStyle w:val="22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1. Статью 1</w:t>
      </w:r>
      <w:r w:rsidR="000E396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226E4D" w:rsidRDefault="002B333F" w:rsidP="002B333F">
      <w:pPr>
        <w:pStyle w:val="aa"/>
        <w:tabs>
          <w:tab w:val="num" w:pos="567"/>
          <w:tab w:val="num" w:pos="1276"/>
        </w:tabs>
        <w:spacing w:line="240" w:lineRule="auto"/>
        <w:rPr>
          <w:szCs w:val="28"/>
        </w:rPr>
      </w:pPr>
      <w:r>
        <w:rPr>
          <w:szCs w:val="28"/>
        </w:rPr>
        <w:tab/>
      </w:r>
      <w:r w:rsidR="00226E4D">
        <w:rPr>
          <w:szCs w:val="28"/>
        </w:rPr>
        <w:t>Утвердить основные характеристики бюджета муниц</w:t>
      </w:r>
      <w:r w:rsidR="00950B7A">
        <w:rPr>
          <w:szCs w:val="28"/>
        </w:rPr>
        <w:t>ипального образования «</w:t>
      </w:r>
      <w:proofErr w:type="spellStart"/>
      <w:r w:rsidR="00950B7A">
        <w:rPr>
          <w:szCs w:val="28"/>
        </w:rPr>
        <w:t>Огибнянское</w:t>
      </w:r>
      <w:proofErr w:type="spellEnd"/>
      <w:r w:rsidR="00226E4D">
        <w:rPr>
          <w:szCs w:val="28"/>
        </w:rPr>
        <w:t xml:space="preserve"> сельское поселение</w:t>
      </w:r>
      <w:r w:rsidR="00950B7A">
        <w:rPr>
          <w:szCs w:val="28"/>
        </w:rPr>
        <w:t>»</w:t>
      </w:r>
      <w:r w:rsidR="00226E4D">
        <w:rPr>
          <w:szCs w:val="28"/>
        </w:rPr>
        <w:t xml:space="preserve"> (далее – бюджета поселения)  на 202</w:t>
      </w:r>
      <w:r w:rsidR="00624B7F">
        <w:rPr>
          <w:szCs w:val="28"/>
        </w:rPr>
        <w:t>4</w:t>
      </w:r>
      <w:r w:rsidR="00226E4D">
        <w:rPr>
          <w:szCs w:val="28"/>
        </w:rPr>
        <w:t xml:space="preserve"> год:                </w:t>
      </w:r>
    </w:p>
    <w:p w:rsidR="00226E4D" w:rsidRDefault="00950B7A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226E4D" w:rsidRPr="00A758D1">
        <w:rPr>
          <w:sz w:val="28"/>
          <w:szCs w:val="28"/>
        </w:rPr>
        <w:t>прогнозируемый   общий объем доходов бюдж</w:t>
      </w:r>
      <w:r w:rsidR="00587FF1" w:rsidRPr="00A758D1">
        <w:rPr>
          <w:sz w:val="28"/>
          <w:szCs w:val="28"/>
        </w:rPr>
        <w:t xml:space="preserve">ета поселения в сумме       </w:t>
      </w:r>
      <w:r w:rsidR="006D6EB1">
        <w:rPr>
          <w:sz w:val="28"/>
          <w:szCs w:val="28"/>
        </w:rPr>
        <w:t>5906,2</w:t>
      </w:r>
      <w:r w:rsidR="000E396E">
        <w:rPr>
          <w:sz w:val="28"/>
          <w:szCs w:val="28"/>
        </w:rPr>
        <w:t xml:space="preserve"> </w:t>
      </w:r>
      <w:r w:rsidR="00226E4D" w:rsidRPr="00A758D1">
        <w:rPr>
          <w:sz w:val="28"/>
          <w:szCs w:val="28"/>
        </w:rPr>
        <w:t>тыс. рублей,  общий объем расходо</w:t>
      </w:r>
      <w:r w:rsidR="003948F8" w:rsidRPr="00A758D1">
        <w:rPr>
          <w:sz w:val="28"/>
          <w:szCs w:val="28"/>
        </w:rPr>
        <w:t xml:space="preserve">в бюджета поселения в сумме </w:t>
      </w:r>
      <w:r w:rsidR="006D6EB1">
        <w:rPr>
          <w:sz w:val="28"/>
          <w:szCs w:val="28"/>
        </w:rPr>
        <w:t>5906,2 тыс. рублей</w:t>
      </w:r>
      <w:r w:rsidR="00226E4D" w:rsidRPr="00A758D1">
        <w:rPr>
          <w:sz w:val="28"/>
          <w:szCs w:val="28"/>
        </w:rPr>
        <w:t>.</w:t>
      </w:r>
    </w:p>
    <w:p w:rsidR="00172A49" w:rsidRDefault="00172A49">
      <w:pPr>
        <w:sectPr w:rsidR="00172A49" w:rsidSect="00BC64B6">
          <w:footerReference w:type="default" r:id="rId9"/>
          <w:pgSz w:w="12240" w:h="15840"/>
          <w:pgMar w:top="284" w:right="958" w:bottom="776" w:left="1701" w:header="720" w:footer="720" w:gutter="0"/>
          <w:pgNumType w:start="1"/>
          <w:cols w:space="720"/>
          <w:docGrid w:linePitch="600" w:charSpace="40960"/>
        </w:sectPr>
      </w:pPr>
    </w:p>
    <w:p w:rsidR="00D62111" w:rsidRDefault="00D62111" w:rsidP="00D621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C628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05460B">
        <w:rPr>
          <w:color w:val="000000"/>
          <w:sz w:val="28"/>
          <w:szCs w:val="28"/>
        </w:rPr>
        <w:t xml:space="preserve">Приложение </w:t>
      </w:r>
      <w:r w:rsidR="009F0D0A">
        <w:rPr>
          <w:color w:val="000000"/>
          <w:sz w:val="28"/>
          <w:szCs w:val="28"/>
        </w:rPr>
        <w:t>3</w:t>
      </w:r>
      <w:r w:rsidRPr="0005460B">
        <w:rPr>
          <w:color w:val="000000"/>
          <w:sz w:val="28"/>
          <w:szCs w:val="28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</w:t>
      </w:r>
      <w:r w:rsidR="0082477E">
        <w:rPr>
          <w:color w:val="000000"/>
          <w:sz w:val="28"/>
          <w:szCs w:val="28"/>
        </w:rPr>
        <w:t xml:space="preserve"> </w:t>
      </w:r>
      <w:proofErr w:type="spellStart"/>
      <w:r w:rsidR="001A1674">
        <w:rPr>
          <w:color w:val="000000"/>
          <w:sz w:val="28"/>
          <w:szCs w:val="28"/>
        </w:rPr>
        <w:t>Огибнянского</w:t>
      </w:r>
      <w:proofErr w:type="spellEnd"/>
      <w:r w:rsidRPr="0005460B">
        <w:rPr>
          <w:color w:val="000000"/>
          <w:sz w:val="28"/>
          <w:szCs w:val="28"/>
        </w:rPr>
        <w:t xml:space="preserve"> сельского поселения на 202</w:t>
      </w:r>
      <w:r w:rsidR="006D6EB1">
        <w:rPr>
          <w:color w:val="000000"/>
          <w:sz w:val="28"/>
          <w:szCs w:val="28"/>
        </w:rPr>
        <w:t>4</w:t>
      </w:r>
      <w:r w:rsidRPr="0005460B">
        <w:rPr>
          <w:color w:val="000000"/>
          <w:sz w:val="28"/>
          <w:szCs w:val="28"/>
        </w:rPr>
        <w:t xml:space="preserve"> год и плановый период 202</w:t>
      </w:r>
      <w:r w:rsidR="006D6EB1">
        <w:rPr>
          <w:color w:val="000000"/>
          <w:sz w:val="28"/>
          <w:szCs w:val="28"/>
        </w:rPr>
        <w:t>5</w:t>
      </w:r>
      <w:r w:rsidRPr="0005460B">
        <w:rPr>
          <w:color w:val="000000"/>
          <w:sz w:val="28"/>
          <w:szCs w:val="28"/>
        </w:rPr>
        <w:t>– 202</w:t>
      </w:r>
      <w:r w:rsidR="006D6EB1">
        <w:rPr>
          <w:color w:val="000000"/>
          <w:sz w:val="28"/>
          <w:szCs w:val="28"/>
        </w:rPr>
        <w:t>6</w:t>
      </w:r>
      <w:r w:rsidRPr="0005460B">
        <w:rPr>
          <w:color w:val="000000"/>
          <w:sz w:val="28"/>
          <w:szCs w:val="28"/>
        </w:rPr>
        <w:t xml:space="preserve"> годов» изложить в следующей редакции.</w:t>
      </w:r>
    </w:p>
    <w:p w:rsidR="00A7281F" w:rsidRDefault="00A7281F" w:rsidP="00A7281F">
      <w:pPr>
        <w:tabs>
          <w:tab w:val="left" w:pos="-426"/>
        </w:tabs>
        <w:jc w:val="right"/>
      </w:pPr>
    </w:p>
    <w:p w:rsidR="00A7281F" w:rsidRPr="00BC64B6" w:rsidRDefault="00A7281F" w:rsidP="00A7281F">
      <w:pPr>
        <w:tabs>
          <w:tab w:val="left" w:pos="-426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Приложение № </w:t>
      </w:r>
      <w:r w:rsidR="009F0D0A" w:rsidRPr="00BC64B6">
        <w:rPr>
          <w:sz w:val="24"/>
          <w:szCs w:val="24"/>
        </w:rPr>
        <w:t>3</w:t>
      </w:r>
    </w:p>
    <w:p w:rsidR="00A7281F" w:rsidRPr="00BC64B6" w:rsidRDefault="00A7281F" w:rsidP="00A7281F">
      <w:pPr>
        <w:tabs>
          <w:tab w:val="left" w:pos="-426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к  решению земского собрания</w:t>
      </w:r>
    </w:p>
    <w:p w:rsidR="00A7281F" w:rsidRPr="00BC64B6" w:rsidRDefault="001A1674" w:rsidP="00A7281F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="00A7281F" w:rsidRPr="00BC64B6">
        <w:rPr>
          <w:sz w:val="24"/>
          <w:szCs w:val="24"/>
        </w:rPr>
        <w:t xml:space="preserve"> сельского поселения</w:t>
      </w:r>
    </w:p>
    <w:p w:rsidR="00A7281F" w:rsidRPr="00BC64B6" w:rsidRDefault="00A7281F" w:rsidP="00A7281F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«О внесении изменений в решение </w:t>
      </w:r>
      <w:proofErr w:type="gramStart"/>
      <w:r w:rsidRPr="00BC64B6">
        <w:rPr>
          <w:sz w:val="24"/>
          <w:szCs w:val="24"/>
        </w:rPr>
        <w:t>земского</w:t>
      </w:r>
      <w:proofErr w:type="gramEnd"/>
    </w:p>
    <w:p w:rsidR="00A7281F" w:rsidRPr="00BC64B6" w:rsidRDefault="00A7281F" w:rsidP="00A7281F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 собрания «О бюджете </w:t>
      </w:r>
      <w:proofErr w:type="spellStart"/>
      <w:r w:rsidR="001A1674"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A7281F" w:rsidRPr="00BC64B6" w:rsidRDefault="00A7281F" w:rsidP="00A7281F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на 202</w:t>
      </w:r>
      <w:r w:rsidR="006D6EB1" w:rsidRPr="00BC64B6">
        <w:rPr>
          <w:sz w:val="24"/>
          <w:szCs w:val="24"/>
        </w:rPr>
        <w:t>4</w:t>
      </w:r>
      <w:r w:rsidRPr="00BC64B6">
        <w:rPr>
          <w:sz w:val="24"/>
          <w:szCs w:val="24"/>
        </w:rPr>
        <w:t xml:space="preserve"> год и плановый период 202</w:t>
      </w:r>
      <w:r w:rsidR="007564AC" w:rsidRPr="00BC64B6">
        <w:rPr>
          <w:sz w:val="24"/>
          <w:szCs w:val="24"/>
        </w:rPr>
        <w:t>5</w:t>
      </w:r>
      <w:r w:rsidRPr="00BC64B6">
        <w:rPr>
          <w:sz w:val="24"/>
          <w:szCs w:val="24"/>
        </w:rPr>
        <w:t>-202</w:t>
      </w:r>
      <w:r w:rsidR="007564AC" w:rsidRPr="00BC64B6">
        <w:rPr>
          <w:sz w:val="24"/>
          <w:szCs w:val="24"/>
        </w:rPr>
        <w:t>6</w:t>
      </w:r>
      <w:r w:rsidR="00BC64B6" w:rsidRPr="00BC64B6">
        <w:rPr>
          <w:sz w:val="24"/>
          <w:szCs w:val="24"/>
        </w:rPr>
        <w:t xml:space="preserve"> </w:t>
      </w:r>
      <w:r w:rsidRPr="00BC64B6">
        <w:rPr>
          <w:sz w:val="24"/>
          <w:szCs w:val="24"/>
        </w:rPr>
        <w:t>гг</w:t>
      </w:r>
      <w:r w:rsidR="00BC64B6" w:rsidRPr="00BC64B6">
        <w:rPr>
          <w:sz w:val="24"/>
          <w:szCs w:val="24"/>
        </w:rPr>
        <w:t>.</w:t>
      </w:r>
    </w:p>
    <w:p w:rsidR="00A7281F" w:rsidRPr="00BC64B6" w:rsidRDefault="00A7281F" w:rsidP="00A7281F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от «2</w:t>
      </w:r>
      <w:r w:rsidR="007564AC" w:rsidRPr="00BC64B6">
        <w:rPr>
          <w:sz w:val="24"/>
          <w:szCs w:val="24"/>
        </w:rPr>
        <w:t>8</w:t>
      </w:r>
      <w:r w:rsidRPr="00BC64B6">
        <w:rPr>
          <w:sz w:val="24"/>
          <w:szCs w:val="24"/>
        </w:rPr>
        <w:t>» декабря 202</w:t>
      </w:r>
      <w:r w:rsidR="007564AC" w:rsidRPr="00BC64B6">
        <w:rPr>
          <w:sz w:val="24"/>
          <w:szCs w:val="24"/>
        </w:rPr>
        <w:t>3</w:t>
      </w:r>
      <w:r w:rsidRPr="00BC64B6">
        <w:rPr>
          <w:sz w:val="24"/>
          <w:szCs w:val="24"/>
        </w:rPr>
        <w:t xml:space="preserve"> года  </w:t>
      </w:r>
      <w:r w:rsidR="001A1674" w:rsidRPr="00BC64B6">
        <w:rPr>
          <w:sz w:val="24"/>
          <w:szCs w:val="24"/>
        </w:rPr>
        <w:t>№ 21</w:t>
      </w:r>
      <w:r w:rsidRPr="00BC64B6">
        <w:rPr>
          <w:sz w:val="24"/>
          <w:szCs w:val="24"/>
        </w:rPr>
        <w:t>»</w:t>
      </w:r>
    </w:p>
    <w:p w:rsidR="00A7281F" w:rsidRDefault="00A7281F" w:rsidP="00A7281F">
      <w:pPr>
        <w:tabs>
          <w:tab w:val="left" w:pos="-426"/>
        </w:tabs>
        <w:jc w:val="right"/>
        <w:rPr>
          <w:b/>
          <w:sz w:val="28"/>
          <w:szCs w:val="28"/>
        </w:rPr>
      </w:pPr>
      <w:r w:rsidRPr="00BC64B6">
        <w:rPr>
          <w:sz w:val="24"/>
          <w:szCs w:val="24"/>
        </w:rPr>
        <w:t xml:space="preserve"> в редакции от </w:t>
      </w:r>
      <w:r w:rsidR="001B6FA7" w:rsidRPr="00BC64B6">
        <w:rPr>
          <w:sz w:val="24"/>
          <w:szCs w:val="24"/>
        </w:rPr>
        <w:t>«</w:t>
      </w:r>
      <w:r w:rsidR="00950B7A">
        <w:rPr>
          <w:sz w:val="24"/>
          <w:szCs w:val="24"/>
        </w:rPr>
        <w:t>29</w:t>
      </w:r>
      <w:r w:rsidR="001B6FA7" w:rsidRPr="00BC64B6">
        <w:rPr>
          <w:sz w:val="24"/>
          <w:szCs w:val="24"/>
        </w:rPr>
        <w:t xml:space="preserve">» </w:t>
      </w:r>
      <w:r w:rsidR="007564AC" w:rsidRPr="00BC64B6">
        <w:rPr>
          <w:sz w:val="24"/>
          <w:szCs w:val="24"/>
        </w:rPr>
        <w:t>февраля</w:t>
      </w:r>
      <w:r w:rsidR="001B6FA7" w:rsidRPr="00BC64B6">
        <w:rPr>
          <w:sz w:val="24"/>
          <w:szCs w:val="24"/>
        </w:rPr>
        <w:t xml:space="preserve"> 202</w:t>
      </w:r>
      <w:r w:rsidR="007564AC" w:rsidRPr="00BC64B6">
        <w:rPr>
          <w:sz w:val="24"/>
          <w:szCs w:val="24"/>
        </w:rPr>
        <w:t>4</w:t>
      </w:r>
      <w:r w:rsidR="001B6FA7" w:rsidRPr="00BC64B6">
        <w:rPr>
          <w:sz w:val="24"/>
          <w:szCs w:val="24"/>
        </w:rPr>
        <w:t xml:space="preserve"> года №</w:t>
      </w:r>
      <w:r w:rsidR="00950B7A">
        <w:rPr>
          <w:sz w:val="24"/>
          <w:szCs w:val="24"/>
        </w:rPr>
        <w:t xml:space="preserve"> 30</w:t>
      </w:r>
    </w:p>
    <w:p w:rsidR="00503706" w:rsidRDefault="00503706" w:rsidP="00A7281F">
      <w:pPr>
        <w:jc w:val="center"/>
        <w:rPr>
          <w:b/>
          <w:sz w:val="24"/>
          <w:szCs w:val="24"/>
        </w:rPr>
      </w:pPr>
    </w:p>
    <w:p w:rsidR="00950B7A" w:rsidRPr="00950B7A" w:rsidRDefault="00A7281F" w:rsidP="00A7281F">
      <w:pPr>
        <w:jc w:val="center"/>
        <w:rPr>
          <w:b/>
          <w:sz w:val="28"/>
          <w:szCs w:val="28"/>
        </w:rPr>
      </w:pPr>
      <w:r w:rsidRPr="00950B7A">
        <w:rPr>
          <w:b/>
          <w:sz w:val="28"/>
          <w:szCs w:val="28"/>
        </w:rPr>
        <w:t xml:space="preserve">Распределение бюджетных ассигнований по разделам  и </w:t>
      </w:r>
      <w:proofErr w:type="gramStart"/>
      <w:r w:rsidRPr="00950B7A">
        <w:rPr>
          <w:b/>
          <w:sz w:val="28"/>
          <w:szCs w:val="28"/>
        </w:rPr>
        <w:t>подразделам</w:t>
      </w:r>
      <w:proofErr w:type="gramEnd"/>
      <w:r w:rsidRPr="00950B7A">
        <w:rPr>
          <w:b/>
          <w:sz w:val="28"/>
          <w:szCs w:val="28"/>
        </w:rPr>
        <w:t xml:space="preserve"> целевым статьям и видам расходов классификации расходов                                  бюджета </w:t>
      </w:r>
      <w:proofErr w:type="spellStart"/>
      <w:r w:rsidR="001A1674" w:rsidRPr="00950B7A">
        <w:rPr>
          <w:b/>
          <w:sz w:val="28"/>
          <w:szCs w:val="28"/>
        </w:rPr>
        <w:t>Огибнянского</w:t>
      </w:r>
      <w:proofErr w:type="spellEnd"/>
      <w:r w:rsidRPr="00950B7A">
        <w:rPr>
          <w:b/>
          <w:sz w:val="28"/>
          <w:szCs w:val="28"/>
        </w:rPr>
        <w:t xml:space="preserve"> сельского поселения на 202</w:t>
      </w:r>
      <w:r w:rsidR="007564AC" w:rsidRPr="00950B7A">
        <w:rPr>
          <w:b/>
          <w:sz w:val="28"/>
          <w:szCs w:val="28"/>
        </w:rPr>
        <w:t>4 год и плановый период 2025-2026</w:t>
      </w:r>
      <w:r w:rsidRPr="00950B7A">
        <w:rPr>
          <w:b/>
          <w:sz w:val="28"/>
          <w:szCs w:val="28"/>
        </w:rPr>
        <w:t xml:space="preserve"> г.г.  </w:t>
      </w:r>
    </w:p>
    <w:p w:rsidR="00A7281F" w:rsidRDefault="00A7281F" w:rsidP="00A7281F">
      <w:pPr>
        <w:jc w:val="center"/>
        <w:rPr>
          <w:b/>
          <w:sz w:val="28"/>
          <w:szCs w:val="28"/>
        </w:rPr>
      </w:pPr>
      <w:r w:rsidRPr="00950B7A">
        <w:rPr>
          <w:b/>
          <w:sz w:val="28"/>
          <w:szCs w:val="28"/>
        </w:rPr>
        <w:t xml:space="preserve"> </w:t>
      </w:r>
    </w:p>
    <w:p w:rsidR="00950B7A" w:rsidRPr="00950B7A" w:rsidRDefault="00950B7A" w:rsidP="00950B7A">
      <w:pPr>
        <w:rPr>
          <w:b/>
          <w:sz w:val="28"/>
          <w:szCs w:val="28"/>
        </w:rPr>
      </w:pPr>
    </w:p>
    <w:p w:rsidR="00A7281F" w:rsidRDefault="000E396E" w:rsidP="00A7281F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281F">
        <w:t>(тыс</w:t>
      </w:r>
      <w:proofErr w:type="gramStart"/>
      <w:r w:rsidR="00A7281F">
        <w:t>.р</w:t>
      </w:r>
      <w:proofErr w:type="gramEnd"/>
      <w:r w:rsidR="00A7281F">
        <w:t>ублей)</w:t>
      </w:r>
    </w:p>
    <w:tbl>
      <w:tblPr>
        <w:tblW w:w="17615" w:type="dxa"/>
        <w:tblInd w:w="-34" w:type="dxa"/>
        <w:tblLayout w:type="fixed"/>
        <w:tblLook w:val="0000"/>
      </w:tblPr>
      <w:tblGrid>
        <w:gridCol w:w="6945"/>
        <w:gridCol w:w="709"/>
        <w:gridCol w:w="851"/>
        <w:gridCol w:w="1559"/>
        <w:gridCol w:w="851"/>
        <w:gridCol w:w="1390"/>
        <w:gridCol w:w="1323"/>
        <w:gridCol w:w="1329"/>
        <w:gridCol w:w="1329"/>
        <w:gridCol w:w="1329"/>
      </w:tblGrid>
      <w:tr w:rsidR="00503706" w:rsidTr="004F7CB3">
        <w:trPr>
          <w:gridAfter w:val="2"/>
          <w:wAfter w:w="2658" w:type="dxa"/>
          <w:trHeight w:val="790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5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2026 год</w:t>
            </w:r>
          </w:p>
        </w:tc>
      </w:tr>
      <w:tr w:rsidR="009F0D0A" w:rsidTr="00FA33EF">
        <w:trPr>
          <w:gridAfter w:val="2"/>
          <w:wAfter w:w="2658" w:type="dxa"/>
          <w:trHeight w:val="236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2384,0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2439,0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9F0D0A" w:rsidTr="00FA33EF">
        <w:trPr>
          <w:gridAfter w:val="2"/>
          <w:wAfter w:w="2658" w:type="dxa"/>
          <w:trHeight w:val="63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9F0D0A" w:rsidTr="00FA33EF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9F0D0A" w:rsidTr="00FA33EF">
        <w:trPr>
          <w:gridAfter w:val="2"/>
          <w:wAfter w:w="2658" w:type="dxa"/>
          <w:trHeight w:val="399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9F0D0A" w:rsidTr="00FA33EF">
        <w:trPr>
          <w:gridAfter w:val="2"/>
          <w:wAfter w:w="2658" w:type="dxa"/>
          <w:trHeight w:val="81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1446,0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1473,0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9F0D0A" w:rsidTr="00FA33EF">
        <w:trPr>
          <w:gridAfter w:val="2"/>
          <w:wAfter w:w="2658" w:type="dxa"/>
          <w:trHeight w:val="76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6D07F6" w:rsidRDefault="009F0D0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6D07F6"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</w:pPr>
            <w:r w:rsidRPr="00553482">
              <w:t>496</w:t>
            </w:r>
            <w: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</w:pPr>
            <w:r w:rsidRPr="00553482">
              <w:t>523</w:t>
            </w:r>
            <w: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</w:pPr>
            <w:r w:rsidRPr="00553482">
              <w:t>552</w:t>
            </w:r>
            <w:r>
              <w:t>,0</w:t>
            </w:r>
          </w:p>
        </w:tc>
      </w:tr>
      <w:tr w:rsidR="009F0D0A" w:rsidTr="00FA33EF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</w:pPr>
            <w:r w:rsidRPr="00553482">
              <w:t>496</w:t>
            </w:r>
            <w: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</w:pPr>
            <w:r w:rsidRPr="00553482">
              <w:t>523</w:t>
            </w:r>
            <w: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</w:pPr>
            <w:r w:rsidRPr="00553482">
              <w:t>552</w:t>
            </w:r>
            <w:r>
              <w:t>,0</w:t>
            </w:r>
          </w:p>
        </w:tc>
      </w:tr>
      <w:tr w:rsidR="009F0D0A" w:rsidTr="00950B7A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381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402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424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9F0D0A" w:rsidTr="00950B7A">
        <w:trPr>
          <w:trHeight w:val="416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115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121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128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9" w:type="dxa"/>
            <w:vAlign w:val="bottom"/>
          </w:tcPr>
          <w:p w:rsidR="009F0D0A" w:rsidRPr="00747175" w:rsidRDefault="009F0D0A" w:rsidP="004F7CB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:rsidR="009F0D0A" w:rsidRDefault="009F0D0A" w:rsidP="004F7CB3">
            <w:pPr>
              <w:jc w:val="center"/>
            </w:pPr>
            <w:r>
              <w:t>294</w:t>
            </w:r>
          </w:p>
        </w:tc>
      </w:tr>
      <w:tr w:rsidR="009F0D0A" w:rsidTr="00950B7A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882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882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9F0D0A" w:rsidTr="00AD3559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882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882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9F0D0A" w:rsidTr="00AD3559">
        <w:trPr>
          <w:gridAfter w:val="2"/>
          <w:wAfter w:w="2658" w:type="dxa"/>
          <w:trHeight w:val="510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AD3559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8C1DAA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4F7CB3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8C1DAA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8C1DAA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8C1DAA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F43C86" w:rsidRDefault="009F0D0A" w:rsidP="004F7CB3">
            <w:pPr>
              <w:rPr>
                <w:sz w:val="24"/>
                <w:szCs w:val="24"/>
              </w:rPr>
            </w:pPr>
            <w:r w:rsidRPr="00F43C86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8C1DAA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C86EF2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4F7CB3">
        <w:trPr>
          <w:gridAfter w:val="2"/>
          <w:wAfter w:w="2658" w:type="dxa"/>
          <w:trHeight w:val="81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F0D0A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908</w:t>
            </w:r>
            <w:r>
              <w:rPr>
                <w:sz w:val="24"/>
                <w:szCs w:val="24"/>
                <w:lang w:eastAsia="ru-RU"/>
              </w:rPr>
              <w:t>,0</w:t>
            </w:r>
          </w:p>
          <w:p w:rsidR="009F0D0A" w:rsidRPr="002F6345" w:rsidRDefault="009F0D0A" w:rsidP="0085145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936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966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9F0D0A" w:rsidTr="00F12F68">
        <w:trPr>
          <w:gridAfter w:val="2"/>
          <w:wAfter w:w="2658" w:type="dxa"/>
          <w:trHeight w:val="76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A32A6" w:rsidRDefault="009F0D0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9A32A6"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53482">
              <w:rPr>
                <w:bCs/>
                <w:sz w:val="24"/>
                <w:szCs w:val="24"/>
                <w:lang w:eastAsia="ru-RU"/>
              </w:rPr>
              <w:t>908</w:t>
            </w:r>
            <w:r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53482">
              <w:rPr>
                <w:bCs/>
                <w:sz w:val="24"/>
                <w:szCs w:val="24"/>
                <w:lang w:eastAsia="ru-RU"/>
              </w:rPr>
              <w:t>936</w:t>
            </w:r>
            <w:r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53482">
              <w:rPr>
                <w:bCs/>
                <w:sz w:val="24"/>
                <w:szCs w:val="24"/>
                <w:lang w:eastAsia="ru-RU"/>
              </w:rPr>
              <w:t>966</w:t>
            </w:r>
            <w:r>
              <w:rPr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9F0D0A" w:rsidTr="00F12F68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53482">
              <w:rPr>
                <w:bCs/>
                <w:sz w:val="24"/>
                <w:szCs w:val="24"/>
                <w:lang w:eastAsia="ru-RU"/>
              </w:rPr>
              <w:t>908</w:t>
            </w:r>
            <w:r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53482">
              <w:rPr>
                <w:bCs/>
                <w:sz w:val="24"/>
                <w:szCs w:val="24"/>
                <w:lang w:eastAsia="ru-RU"/>
              </w:rPr>
              <w:t>936</w:t>
            </w:r>
            <w:r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53482">
              <w:rPr>
                <w:bCs/>
                <w:sz w:val="24"/>
                <w:szCs w:val="24"/>
                <w:lang w:eastAsia="ru-RU"/>
              </w:rPr>
              <w:t>966</w:t>
            </w:r>
            <w:r>
              <w:rPr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9F0D0A" w:rsidTr="00F12F68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697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719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742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9F0D0A" w:rsidTr="00F12F68">
        <w:trPr>
          <w:gridAfter w:val="2"/>
          <w:wAfter w:w="2658" w:type="dxa"/>
          <w:trHeight w:val="78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211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217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553482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 w:rsidRPr="00553482">
              <w:rPr>
                <w:sz w:val="24"/>
                <w:szCs w:val="24"/>
                <w:lang w:eastAsia="ru-RU"/>
              </w:rPr>
              <w:t>224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503706" w:rsidTr="004F7CB3">
        <w:trPr>
          <w:gridAfter w:val="2"/>
          <w:wAfter w:w="2658" w:type="dxa"/>
          <w:trHeight w:val="24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</w:pPr>
            <w:r>
              <w:t>0,0</w:t>
            </w:r>
          </w:p>
        </w:tc>
      </w:tr>
      <w:tr w:rsidR="00503706" w:rsidTr="004F7CB3">
        <w:trPr>
          <w:gridAfter w:val="2"/>
          <w:wAfter w:w="2658" w:type="dxa"/>
          <w:trHeight w:val="30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непрограммые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503706" w:rsidTr="004F7CB3">
        <w:trPr>
          <w:gridAfter w:val="2"/>
          <w:wAfter w:w="2658" w:type="dxa"/>
          <w:trHeight w:val="489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="001A1674"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</w:pPr>
            <w:r>
              <w:t>0,0</w:t>
            </w:r>
          </w:p>
        </w:tc>
      </w:tr>
      <w:tr w:rsidR="00503706" w:rsidTr="004F7CB3">
        <w:trPr>
          <w:gridAfter w:val="2"/>
          <w:wAfter w:w="2658" w:type="dxa"/>
          <w:trHeight w:val="30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непрограммных расходов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</w:pPr>
            <w:r>
              <w:t>0,0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</w:pPr>
            <w:r>
              <w:t>0,0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870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</w:pPr>
            <w:r>
              <w:t>0,0</w:t>
            </w:r>
          </w:p>
        </w:tc>
      </w:tr>
      <w:tr w:rsidR="009F0D0A" w:rsidTr="009032F2">
        <w:trPr>
          <w:gridAfter w:val="2"/>
          <w:wAfter w:w="2658" w:type="dxa"/>
          <w:trHeight w:val="85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9F0D0A" w:rsidTr="009032F2">
        <w:trPr>
          <w:gridAfter w:val="2"/>
          <w:wAfter w:w="2658" w:type="dxa"/>
          <w:trHeight w:val="266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непрограммые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9F0D0A" w:rsidTr="009032F2">
        <w:trPr>
          <w:gridAfter w:val="2"/>
          <w:wAfter w:w="2658" w:type="dxa"/>
          <w:trHeight w:val="369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9F0D0A" w:rsidTr="009032F2">
        <w:trPr>
          <w:gridAfter w:val="2"/>
          <w:wAfter w:w="2658" w:type="dxa"/>
          <w:trHeight w:val="37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9F0D0A" w:rsidTr="00BC64B6">
        <w:trPr>
          <w:gridAfter w:val="2"/>
          <w:wAfter w:w="2658" w:type="dxa"/>
          <w:trHeight w:val="228"/>
        </w:trPr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148,5</w:t>
            </w:r>
          </w:p>
        </w:tc>
      </w:tr>
      <w:tr w:rsidR="009F0D0A" w:rsidTr="009032F2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148,5</w:t>
            </w:r>
          </w:p>
        </w:tc>
      </w:tr>
      <w:tr w:rsidR="009F0D0A" w:rsidTr="009032F2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CC0066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113,5</w:t>
            </w:r>
          </w:p>
        </w:tc>
      </w:tr>
      <w:tr w:rsidR="009F0D0A" w:rsidTr="009032F2">
        <w:trPr>
          <w:gridAfter w:val="2"/>
          <w:wAfter w:w="2658" w:type="dxa"/>
          <w:trHeight w:val="76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</w:tr>
      <w:tr w:rsidR="009F0D0A" w:rsidTr="009032F2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9F0D0A" w:rsidTr="009032F2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9F0D0A" w:rsidTr="009032F2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9F0D0A" w:rsidRPr="004161BC" w:rsidTr="00A80DA9">
        <w:trPr>
          <w:gridAfter w:val="2"/>
          <w:wAfter w:w="2658" w:type="dxa"/>
          <w:trHeight w:val="571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RPr="004161BC" w:rsidTr="00A80DA9">
        <w:trPr>
          <w:gridAfter w:val="2"/>
          <w:wAfter w:w="2658" w:type="dxa"/>
          <w:trHeight w:val="37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RPr="004161BC" w:rsidTr="00A80DA9">
        <w:trPr>
          <w:gridAfter w:val="2"/>
          <w:wAfter w:w="2658" w:type="dxa"/>
          <w:trHeight w:val="37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6A31C8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RPr="004161BC" w:rsidTr="00A80DA9">
        <w:trPr>
          <w:gridAfter w:val="2"/>
          <w:wAfter w:w="2658" w:type="dxa"/>
          <w:trHeight w:val="129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RPr="004161BC" w:rsidTr="00A80DA9">
        <w:trPr>
          <w:gridAfter w:val="2"/>
          <w:wAfter w:w="2658" w:type="dxa"/>
          <w:trHeight w:val="48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RPr="004161BC" w:rsidTr="00A80DA9">
        <w:trPr>
          <w:gridAfter w:val="2"/>
          <w:wAfter w:w="2658" w:type="dxa"/>
          <w:trHeight w:val="300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A80DA9">
        <w:trPr>
          <w:gridAfter w:val="2"/>
          <w:wAfter w:w="2658" w:type="dxa"/>
          <w:trHeight w:val="30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A80DA9">
        <w:trPr>
          <w:gridAfter w:val="2"/>
          <w:wAfter w:w="2658" w:type="dxa"/>
          <w:trHeight w:val="30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A80DA9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02F35" w:rsidTr="00B30E0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4F7CB3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B30E0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4F7CB3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B30E0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AA7ED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="001A1674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B30E0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AA7EDB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 w:rsidR="001A1674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«Устойчивое </w:t>
            </w:r>
            <w:r>
              <w:rPr>
                <w:b/>
                <w:color w:val="000000"/>
                <w:sz w:val="24"/>
                <w:szCs w:val="24"/>
              </w:rPr>
              <w:t xml:space="preserve">развитие сельских территорий </w:t>
            </w:r>
            <w:proofErr w:type="spellStart"/>
            <w:r w:rsidR="001A1674"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B30E0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4F7CB3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9F0D0A" w:rsidP="00AA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B30E0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4F7CB3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B30E0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4F7CB3">
            <w:pPr>
              <w:jc w:val="both"/>
              <w:rPr>
                <w:color w:val="000000"/>
                <w:sz w:val="24"/>
                <w:szCs w:val="24"/>
              </w:rPr>
            </w:pPr>
            <w:r w:rsidRPr="00AA7EDB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B30E0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B30E0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9F0D0A" w:rsidTr="007B3352">
        <w:trPr>
          <w:gridAfter w:val="2"/>
          <w:wAfter w:w="2658" w:type="dxa"/>
          <w:trHeight w:val="58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1455,3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7B3352">
        <w:trPr>
          <w:gridAfter w:val="2"/>
          <w:wAfter w:w="2658" w:type="dxa"/>
          <w:trHeight w:val="31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9F0D0A" w:rsidTr="009F0D0A">
        <w:trPr>
          <w:gridAfter w:val="2"/>
          <w:wAfter w:w="2658" w:type="dxa"/>
          <w:trHeight w:val="31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6A31C8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9F0D0A" w:rsidTr="009F0D0A">
        <w:trPr>
          <w:gridAfter w:val="2"/>
          <w:wAfter w:w="2658" w:type="dxa"/>
          <w:trHeight w:val="103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9F0D0A" w:rsidTr="009F0D0A">
        <w:trPr>
          <w:gridAfter w:val="2"/>
          <w:wAfter w:w="2658" w:type="dxa"/>
          <w:trHeight w:val="5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9F0D0A" w:rsidTr="009F0D0A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Default="009F0D0A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9F0D0A" w:rsidTr="009F0D0A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9F0D0A" w:rsidTr="009F0D0A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9F0D0A" w:rsidTr="009F0D0A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9F0D0A" w:rsidTr="009F0D0A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E84FD5" w:rsidRDefault="009F0D0A" w:rsidP="004F7C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E84FD5" w:rsidRDefault="009F0D0A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E84FD5" w:rsidRDefault="009F0D0A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E84FD5" w:rsidRDefault="009F0D0A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E84FD5" w:rsidRDefault="009F0D0A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1455,3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0D0A">
              <w:rPr>
                <w:b/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0D0A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9F0D0A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E84FD5" w:rsidRDefault="009F0D0A" w:rsidP="004F7C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E84FD5" w:rsidRDefault="009F0D0A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E84FD5" w:rsidRDefault="009F0D0A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E84FD5" w:rsidRDefault="009F0D0A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E84FD5" w:rsidRDefault="009F0D0A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9F0D0A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="001A1674"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6A31C8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«Вовлечение в занятие физической </w:t>
            </w:r>
            <w:r>
              <w:rPr>
                <w:b/>
                <w:sz w:val="24"/>
                <w:szCs w:val="24"/>
              </w:rPr>
              <w:lastRenderedPageBreak/>
              <w:t xml:space="preserve">культурой и спортом жителей </w:t>
            </w:r>
            <w:proofErr w:type="spellStart"/>
            <w:r w:rsidR="001A1674"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="001A1674">
              <w:rPr>
                <w:b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503706" w:rsidRPr="00C70C3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8355E9" w:rsidRDefault="00503706" w:rsidP="004F7CB3">
            <w:pPr>
              <w:jc w:val="center"/>
              <w:rPr>
                <w:sz w:val="24"/>
                <w:szCs w:val="24"/>
              </w:rPr>
            </w:pPr>
            <w:r w:rsidRPr="008355E9">
              <w:rPr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162,0</w:t>
            </w:r>
          </w:p>
        </w:tc>
      </w:tr>
      <w:tr w:rsidR="00503706" w:rsidRPr="00C70C3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8355E9" w:rsidRDefault="00503706" w:rsidP="004F7CB3">
            <w:pPr>
              <w:jc w:val="center"/>
              <w:rPr>
                <w:sz w:val="24"/>
                <w:szCs w:val="24"/>
              </w:rPr>
            </w:pPr>
            <w:r w:rsidRPr="008355E9">
              <w:rPr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162,0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8355E9" w:rsidRDefault="00503706" w:rsidP="004F7CB3">
            <w:pPr>
              <w:jc w:val="center"/>
              <w:rPr>
                <w:sz w:val="24"/>
                <w:szCs w:val="24"/>
              </w:rPr>
            </w:pPr>
            <w:r w:rsidRPr="008355E9">
              <w:rPr>
                <w:sz w:val="24"/>
                <w:szCs w:val="24"/>
              </w:rPr>
              <w:t>115,0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124,0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706" w:rsidRDefault="00503706" w:rsidP="004F7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3706" w:rsidRPr="005C41D3" w:rsidRDefault="00503706" w:rsidP="004F7CB3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3706" w:rsidRPr="005C41D3" w:rsidRDefault="00503706" w:rsidP="004F7CB3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3706" w:rsidRPr="008355E9" w:rsidRDefault="00503706" w:rsidP="004F7CB3">
            <w:pPr>
              <w:jc w:val="center"/>
              <w:rPr>
                <w:sz w:val="24"/>
                <w:szCs w:val="24"/>
              </w:rPr>
            </w:pPr>
            <w:r w:rsidRPr="008355E9">
              <w:rPr>
                <w:sz w:val="24"/>
                <w:szCs w:val="24"/>
              </w:rPr>
              <w:t>35,0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38,0</w:t>
            </w:r>
          </w:p>
        </w:tc>
      </w:tr>
      <w:tr w:rsidR="009F0D0A" w:rsidTr="001420FC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6A7B7D" w:rsidRDefault="009F0D0A" w:rsidP="004F7CB3">
            <w:pPr>
              <w:jc w:val="both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3419,9</w:t>
            </w:r>
          </w:p>
        </w:tc>
      </w:tr>
      <w:tr w:rsidR="009F0D0A" w:rsidTr="001420FC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6A7B7D" w:rsidRDefault="009F0D0A" w:rsidP="004F7CB3">
            <w:pPr>
              <w:jc w:val="both"/>
              <w:rPr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314,9</w:t>
            </w:r>
          </w:p>
        </w:tc>
      </w:tr>
      <w:tr w:rsidR="009F0D0A" w:rsidTr="001420FC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6A7B7D" w:rsidRDefault="009F0D0A" w:rsidP="004F7CB3">
            <w:pPr>
              <w:jc w:val="both"/>
              <w:rPr>
                <w:sz w:val="24"/>
                <w:szCs w:val="24"/>
              </w:rPr>
            </w:pPr>
            <w:r w:rsidRPr="006A7B7D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6A7B7D">
              <w:rPr>
                <w:b/>
                <w:bCs/>
                <w:sz w:val="24"/>
                <w:szCs w:val="24"/>
              </w:rPr>
              <w:t>Ездоченского</w:t>
            </w:r>
            <w:proofErr w:type="spellEnd"/>
            <w:r w:rsidRPr="006A7B7D"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6A7B7D" w:rsidRDefault="009F0D0A" w:rsidP="004F7CB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314,9</w:t>
            </w:r>
          </w:p>
        </w:tc>
      </w:tr>
      <w:tr w:rsidR="009F0D0A" w:rsidTr="001420FC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6A7B7D" w:rsidRDefault="009F0D0A" w:rsidP="004F7CB3">
            <w:pPr>
              <w:jc w:val="both"/>
              <w:rPr>
                <w:b/>
                <w:bCs/>
                <w:sz w:val="24"/>
                <w:szCs w:val="24"/>
              </w:rPr>
            </w:pPr>
            <w:r w:rsidRPr="006A7B7D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A7B7D">
              <w:rPr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6A7B7D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3419,9</w:t>
            </w:r>
          </w:p>
        </w:tc>
      </w:tr>
      <w:tr w:rsidR="009F0D0A" w:rsidTr="001420FC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6A7B7D" w:rsidRDefault="009F0D0A" w:rsidP="004F7CB3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9990080110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3419,9</w:t>
            </w:r>
          </w:p>
        </w:tc>
      </w:tr>
      <w:tr w:rsidR="009F0D0A" w:rsidTr="001420FC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6A7B7D" w:rsidRDefault="009F0D0A" w:rsidP="004F7CB3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9990080110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540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3419,9</w:t>
            </w:r>
          </w:p>
        </w:tc>
      </w:tr>
      <w:tr w:rsidR="009F0D0A" w:rsidTr="001420FC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0A" w:rsidRPr="006A7B7D" w:rsidRDefault="009F0D0A" w:rsidP="004F7CB3">
            <w:pPr>
              <w:jc w:val="both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410BFF" w:rsidRDefault="009F0D0A" w:rsidP="0085145B">
            <w:pPr>
              <w:tabs>
                <w:tab w:val="left" w:pos="36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5381,2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5324,2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0A" w:rsidRPr="00410BFF" w:rsidRDefault="009F0D0A" w:rsidP="0085145B">
            <w:pPr>
              <w:ind w:left="306" w:hanging="30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5267,4</w:t>
            </w:r>
          </w:p>
        </w:tc>
      </w:tr>
    </w:tbl>
    <w:p w:rsidR="00503706" w:rsidRDefault="00503706" w:rsidP="00A7281F">
      <w:pPr>
        <w:jc w:val="center"/>
      </w:pPr>
    </w:p>
    <w:p w:rsidR="000119E3" w:rsidRDefault="000119E3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19E3" w:rsidRDefault="00C6288F" w:rsidP="00BC64B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</w:t>
      </w:r>
      <w:r w:rsidR="00F62ACD" w:rsidRPr="00396820">
        <w:rPr>
          <w:color w:val="000000"/>
          <w:sz w:val="28"/>
          <w:szCs w:val="28"/>
        </w:rPr>
        <w:t xml:space="preserve">. Приложение </w:t>
      </w:r>
      <w:r w:rsidR="009F0D0A">
        <w:rPr>
          <w:color w:val="000000"/>
          <w:sz w:val="28"/>
          <w:szCs w:val="28"/>
        </w:rPr>
        <w:t>4</w:t>
      </w:r>
      <w:r w:rsidR="00F62ACD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proofErr w:type="spellStart"/>
      <w:r w:rsidR="001A1674">
        <w:rPr>
          <w:color w:val="000000"/>
          <w:sz w:val="28"/>
          <w:szCs w:val="28"/>
        </w:rPr>
        <w:t>Огибнянского</w:t>
      </w:r>
      <w:proofErr w:type="spellEnd"/>
      <w:r w:rsidR="00F62ACD">
        <w:rPr>
          <w:color w:val="000000"/>
          <w:sz w:val="28"/>
          <w:szCs w:val="28"/>
        </w:rPr>
        <w:t xml:space="preserve">  </w:t>
      </w:r>
      <w:r w:rsidR="00F62ACD" w:rsidRPr="00396820">
        <w:rPr>
          <w:color w:val="000000"/>
          <w:sz w:val="28"/>
          <w:szCs w:val="28"/>
        </w:rPr>
        <w:t xml:space="preserve">сельского поселения на </w:t>
      </w:r>
      <w:r w:rsidR="00F62ACD">
        <w:rPr>
          <w:color w:val="000000"/>
          <w:sz w:val="28"/>
          <w:szCs w:val="28"/>
        </w:rPr>
        <w:t>202</w:t>
      </w:r>
      <w:r w:rsidR="009F0D0A">
        <w:rPr>
          <w:color w:val="000000"/>
          <w:sz w:val="28"/>
          <w:szCs w:val="28"/>
        </w:rPr>
        <w:t>4</w:t>
      </w:r>
      <w:r w:rsidR="00F62ACD">
        <w:rPr>
          <w:color w:val="000000"/>
          <w:sz w:val="28"/>
          <w:szCs w:val="28"/>
        </w:rPr>
        <w:t xml:space="preserve"> год и плановый период 202</w:t>
      </w:r>
      <w:r w:rsidR="009F0D0A">
        <w:rPr>
          <w:color w:val="000000"/>
          <w:sz w:val="28"/>
          <w:szCs w:val="28"/>
        </w:rPr>
        <w:t>5</w:t>
      </w:r>
      <w:r w:rsidR="00F62ACD">
        <w:rPr>
          <w:color w:val="000000"/>
          <w:sz w:val="28"/>
          <w:szCs w:val="28"/>
        </w:rPr>
        <w:t xml:space="preserve"> – 202</w:t>
      </w:r>
      <w:r w:rsidR="009F0D0A">
        <w:rPr>
          <w:color w:val="000000"/>
          <w:sz w:val="28"/>
          <w:szCs w:val="28"/>
        </w:rPr>
        <w:t>6</w:t>
      </w:r>
      <w:r w:rsidR="00F62ACD">
        <w:rPr>
          <w:color w:val="000000"/>
          <w:sz w:val="28"/>
          <w:szCs w:val="28"/>
        </w:rPr>
        <w:t xml:space="preserve"> годов» изложить в следующей  редакции:</w:t>
      </w:r>
    </w:p>
    <w:p w:rsidR="00BC64B6" w:rsidRPr="00BC64B6" w:rsidRDefault="00BC64B6" w:rsidP="00BC64B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BC64B6" w:rsidRDefault="00BC64B6" w:rsidP="00BC64B6">
      <w:pPr>
        <w:tabs>
          <w:tab w:val="left" w:pos="-426"/>
        </w:tabs>
      </w:pPr>
    </w:p>
    <w:p w:rsidR="00221C2F" w:rsidRPr="00BC64B6" w:rsidRDefault="00221C2F" w:rsidP="00221C2F">
      <w:pPr>
        <w:tabs>
          <w:tab w:val="left" w:pos="-426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Приложение № </w:t>
      </w:r>
      <w:r w:rsidR="009F0D0A" w:rsidRPr="00BC64B6">
        <w:rPr>
          <w:sz w:val="24"/>
          <w:szCs w:val="24"/>
        </w:rPr>
        <w:t>4</w:t>
      </w:r>
    </w:p>
    <w:p w:rsidR="00C6288F" w:rsidRPr="00BC64B6" w:rsidRDefault="00C6288F" w:rsidP="00C6288F">
      <w:pPr>
        <w:tabs>
          <w:tab w:val="left" w:pos="-426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к  решению земского собрания</w:t>
      </w:r>
    </w:p>
    <w:p w:rsidR="00C6288F" w:rsidRPr="00BC64B6" w:rsidRDefault="001A1674" w:rsidP="00C6288F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="00C6288F" w:rsidRPr="00BC64B6">
        <w:rPr>
          <w:sz w:val="24"/>
          <w:szCs w:val="24"/>
        </w:rPr>
        <w:t xml:space="preserve"> сельского поселения</w:t>
      </w:r>
    </w:p>
    <w:p w:rsidR="00C6288F" w:rsidRPr="00BC64B6" w:rsidRDefault="00C6288F" w:rsidP="00C6288F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«О внесении изменений в решение </w:t>
      </w:r>
      <w:proofErr w:type="gramStart"/>
      <w:r w:rsidRPr="00BC64B6">
        <w:rPr>
          <w:sz w:val="24"/>
          <w:szCs w:val="24"/>
        </w:rPr>
        <w:t>земского</w:t>
      </w:r>
      <w:proofErr w:type="gramEnd"/>
    </w:p>
    <w:p w:rsidR="00C6288F" w:rsidRPr="00BC64B6" w:rsidRDefault="00C6288F" w:rsidP="00C6288F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 собрания «О бюджете </w:t>
      </w:r>
      <w:proofErr w:type="spellStart"/>
      <w:r w:rsidR="001A1674"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C6288F" w:rsidRPr="00BC64B6" w:rsidRDefault="00C6288F" w:rsidP="00C6288F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lastRenderedPageBreak/>
        <w:t>на 2024 год и плановый период 2025-2026</w:t>
      </w:r>
      <w:r w:rsidR="00BC64B6" w:rsidRPr="00BC64B6">
        <w:rPr>
          <w:sz w:val="24"/>
          <w:szCs w:val="24"/>
        </w:rPr>
        <w:t xml:space="preserve"> </w:t>
      </w:r>
      <w:r w:rsidRPr="00BC64B6">
        <w:rPr>
          <w:sz w:val="24"/>
          <w:szCs w:val="24"/>
        </w:rPr>
        <w:t>гг</w:t>
      </w:r>
      <w:r w:rsidR="00BC64B6" w:rsidRPr="00BC64B6">
        <w:rPr>
          <w:sz w:val="24"/>
          <w:szCs w:val="24"/>
        </w:rPr>
        <w:t>.</w:t>
      </w:r>
    </w:p>
    <w:p w:rsidR="00C6288F" w:rsidRPr="00D151EA" w:rsidRDefault="00C6288F" w:rsidP="00C6288F">
      <w:pPr>
        <w:tabs>
          <w:tab w:val="left" w:pos="3969"/>
        </w:tabs>
        <w:jc w:val="right"/>
        <w:rPr>
          <w:sz w:val="18"/>
          <w:szCs w:val="18"/>
        </w:rPr>
      </w:pPr>
      <w:r w:rsidRPr="00BC64B6">
        <w:rPr>
          <w:sz w:val="24"/>
          <w:szCs w:val="24"/>
        </w:rPr>
        <w:t xml:space="preserve">от «28» декабря 2023 года  </w:t>
      </w:r>
      <w:r w:rsidR="001A1674" w:rsidRPr="00BC64B6">
        <w:rPr>
          <w:sz w:val="24"/>
          <w:szCs w:val="24"/>
        </w:rPr>
        <w:t>№ 21</w:t>
      </w:r>
      <w:r w:rsidRPr="00BC64B6">
        <w:rPr>
          <w:sz w:val="24"/>
          <w:szCs w:val="24"/>
        </w:rPr>
        <w:t>»</w:t>
      </w:r>
    </w:p>
    <w:p w:rsidR="00C6288F" w:rsidRPr="00BC64B6" w:rsidRDefault="00950B7A" w:rsidP="00C6288F">
      <w:pPr>
        <w:tabs>
          <w:tab w:val="left" w:pos="-426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в редакции от «29</w:t>
      </w:r>
      <w:r w:rsidR="00C6288F" w:rsidRPr="00BC64B6">
        <w:rPr>
          <w:sz w:val="24"/>
          <w:szCs w:val="24"/>
        </w:rPr>
        <w:t>» февраля 2024 года №</w:t>
      </w:r>
      <w:r>
        <w:rPr>
          <w:sz w:val="24"/>
          <w:szCs w:val="24"/>
        </w:rPr>
        <w:t xml:space="preserve"> 30</w:t>
      </w:r>
    </w:p>
    <w:p w:rsidR="00D151EA" w:rsidRDefault="00D151EA" w:rsidP="00D151EA">
      <w:pPr>
        <w:tabs>
          <w:tab w:val="left" w:pos="3969"/>
        </w:tabs>
        <w:jc w:val="right"/>
        <w:rPr>
          <w:b/>
          <w:sz w:val="18"/>
          <w:szCs w:val="18"/>
        </w:rPr>
      </w:pPr>
    </w:p>
    <w:p w:rsidR="000119E3" w:rsidRPr="00D151EA" w:rsidRDefault="000119E3" w:rsidP="00D151EA">
      <w:pPr>
        <w:tabs>
          <w:tab w:val="left" w:pos="3969"/>
        </w:tabs>
        <w:jc w:val="right"/>
        <w:rPr>
          <w:b/>
          <w:sz w:val="18"/>
          <w:szCs w:val="18"/>
        </w:rPr>
      </w:pPr>
    </w:p>
    <w:p w:rsidR="00950B7A" w:rsidRDefault="004832DF">
      <w:pPr>
        <w:jc w:val="center"/>
        <w:rPr>
          <w:b/>
          <w:sz w:val="28"/>
          <w:szCs w:val="28"/>
        </w:rPr>
      </w:pPr>
      <w:r w:rsidRPr="00BC64B6"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="001A1674" w:rsidRPr="00BC64B6">
        <w:rPr>
          <w:b/>
          <w:sz w:val="28"/>
          <w:szCs w:val="28"/>
        </w:rPr>
        <w:t>Огибнянского</w:t>
      </w:r>
      <w:proofErr w:type="spellEnd"/>
      <w:r w:rsidRPr="00BC64B6">
        <w:rPr>
          <w:b/>
          <w:sz w:val="28"/>
          <w:szCs w:val="28"/>
        </w:rPr>
        <w:t xml:space="preserve"> сельского поселения на 20</w:t>
      </w:r>
      <w:r w:rsidR="006C0241" w:rsidRPr="00BC64B6">
        <w:rPr>
          <w:b/>
          <w:sz w:val="28"/>
          <w:szCs w:val="28"/>
        </w:rPr>
        <w:t>2</w:t>
      </w:r>
      <w:r w:rsidR="000119E3" w:rsidRPr="00BC64B6">
        <w:rPr>
          <w:b/>
          <w:sz w:val="28"/>
          <w:szCs w:val="28"/>
        </w:rPr>
        <w:t xml:space="preserve">4 </w:t>
      </w:r>
      <w:r w:rsidRPr="00BC64B6">
        <w:rPr>
          <w:b/>
          <w:sz w:val="28"/>
          <w:szCs w:val="28"/>
        </w:rPr>
        <w:t xml:space="preserve">год </w:t>
      </w:r>
    </w:p>
    <w:p w:rsidR="004832DF" w:rsidRPr="00BC64B6" w:rsidRDefault="004832DF">
      <w:pPr>
        <w:jc w:val="center"/>
        <w:rPr>
          <w:b/>
          <w:sz w:val="28"/>
          <w:szCs w:val="28"/>
        </w:rPr>
      </w:pPr>
      <w:r w:rsidRPr="00BC64B6">
        <w:rPr>
          <w:b/>
          <w:sz w:val="28"/>
          <w:szCs w:val="28"/>
        </w:rPr>
        <w:t>и плановый период  202</w:t>
      </w:r>
      <w:r w:rsidR="000119E3" w:rsidRPr="00BC64B6">
        <w:rPr>
          <w:b/>
          <w:sz w:val="28"/>
          <w:szCs w:val="28"/>
        </w:rPr>
        <w:t>5</w:t>
      </w:r>
      <w:r w:rsidRPr="00BC64B6">
        <w:rPr>
          <w:b/>
          <w:sz w:val="28"/>
          <w:szCs w:val="28"/>
        </w:rPr>
        <w:t>-202</w:t>
      </w:r>
      <w:r w:rsidR="000119E3" w:rsidRPr="00BC64B6">
        <w:rPr>
          <w:b/>
          <w:sz w:val="28"/>
          <w:szCs w:val="28"/>
        </w:rPr>
        <w:t>6</w:t>
      </w:r>
      <w:r w:rsidRPr="00BC64B6">
        <w:rPr>
          <w:b/>
          <w:sz w:val="28"/>
          <w:szCs w:val="28"/>
        </w:rPr>
        <w:t>г.г.</w:t>
      </w:r>
    </w:p>
    <w:p w:rsidR="00221C2F" w:rsidRDefault="00221C2F">
      <w:pPr>
        <w:jc w:val="center"/>
        <w:rPr>
          <w:b/>
          <w:sz w:val="24"/>
          <w:szCs w:val="24"/>
        </w:rPr>
      </w:pPr>
    </w:p>
    <w:p w:rsidR="004832DF" w:rsidRDefault="004832DF">
      <w:pPr>
        <w:jc w:val="right"/>
      </w:pPr>
      <w:r w:rsidRPr="001967B6">
        <w:t>(тыс</w:t>
      </w:r>
      <w:proofErr w:type="gramStart"/>
      <w:r w:rsidRPr="001967B6">
        <w:t>.р</w:t>
      </w:r>
      <w:proofErr w:type="gramEnd"/>
      <w:r w:rsidRPr="001967B6">
        <w:t>ублей)</w:t>
      </w:r>
    </w:p>
    <w:tbl>
      <w:tblPr>
        <w:tblW w:w="0" w:type="auto"/>
        <w:tblInd w:w="88" w:type="dxa"/>
        <w:tblLayout w:type="fixed"/>
        <w:tblLook w:val="0000"/>
      </w:tblPr>
      <w:tblGrid>
        <w:gridCol w:w="5987"/>
        <w:gridCol w:w="968"/>
        <w:gridCol w:w="659"/>
        <w:gridCol w:w="929"/>
        <w:gridCol w:w="1430"/>
        <w:gridCol w:w="932"/>
        <w:gridCol w:w="1204"/>
        <w:gridCol w:w="1323"/>
        <w:gridCol w:w="1328"/>
      </w:tblGrid>
      <w:tr w:rsidR="00A8262A" w:rsidTr="00A8262A">
        <w:trPr>
          <w:trHeight w:val="99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Ведом-ство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2025 год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262A" w:rsidRDefault="00A8262A" w:rsidP="00A8262A">
            <w:r>
              <w:rPr>
                <w:b/>
                <w:bCs/>
                <w:sz w:val="24"/>
                <w:szCs w:val="24"/>
              </w:rPr>
              <w:t>Сумма плановый 2026  год</w:t>
            </w:r>
          </w:p>
        </w:tc>
      </w:tr>
      <w:tr w:rsidR="009F0D0A" w:rsidTr="000D0FC0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5381,2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ind w:left="-108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5324,2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5267,4</w:t>
            </w:r>
          </w:p>
        </w:tc>
      </w:tr>
      <w:tr w:rsidR="009F0D0A" w:rsidTr="000D0FC0">
        <w:trPr>
          <w:trHeight w:val="94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0B7A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950B7A">
              <w:rPr>
                <w:b/>
                <w:bCs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950B7A">
              <w:rPr>
                <w:b/>
                <w:bCs/>
                <w:iCs/>
                <w:sz w:val="24"/>
                <w:szCs w:val="24"/>
              </w:rPr>
              <w:t>Огибнянского</w:t>
            </w:r>
            <w:proofErr w:type="spellEnd"/>
            <w:r w:rsidRPr="00950B7A">
              <w:rPr>
                <w:b/>
                <w:bCs/>
                <w:iCs/>
                <w:sz w:val="24"/>
                <w:szCs w:val="24"/>
              </w:rPr>
              <w:t xml:space="preserve"> сельского поселения муниципального района "</w:t>
            </w:r>
            <w:proofErr w:type="spellStart"/>
            <w:r w:rsidRPr="00950B7A">
              <w:rPr>
                <w:b/>
                <w:bCs/>
                <w:iCs/>
                <w:sz w:val="24"/>
                <w:szCs w:val="24"/>
              </w:rPr>
              <w:t>Чернянский</w:t>
            </w:r>
            <w:proofErr w:type="spellEnd"/>
            <w:r w:rsidRPr="00950B7A">
              <w:rPr>
                <w:b/>
                <w:bCs/>
                <w:iCs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5381,2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ind w:left="-108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5324,2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5267,4</w:t>
            </w:r>
          </w:p>
        </w:tc>
      </w:tr>
      <w:tr w:rsidR="009F0D0A" w:rsidTr="000D0FC0">
        <w:trPr>
          <w:trHeight w:val="33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2384,0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2439,0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9F0D0A" w:rsidTr="000D0FC0">
        <w:trPr>
          <w:trHeight w:val="63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9F0D0A" w:rsidTr="000D0FC0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9F0D0A" w:rsidTr="000D0FC0">
        <w:trPr>
          <w:trHeight w:val="5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9F0D0A" w:rsidTr="000D0FC0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1446,0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1473,0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9F0D0A" w:rsidTr="000D0FC0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</w:pPr>
            <w:r>
              <w:t>496,0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</w:pPr>
            <w:r>
              <w:t>523,0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</w:pPr>
            <w:r>
              <w:t>552,0</w:t>
            </w:r>
          </w:p>
        </w:tc>
      </w:tr>
      <w:tr w:rsidR="009F0D0A" w:rsidTr="000D0FC0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</w:pPr>
            <w:r>
              <w:t>496,0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</w:pPr>
            <w:r>
              <w:t>523,0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</w:pPr>
            <w:r>
              <w:t>552,0</w:t>
            </w:r>
          </w:p>
        </w:tc>
      </w:tr>
      <w:tr w:rsidR="009F0D0A" w:rsidTr="000D0FC0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424,0</w:t>
            </w:r>
          </w:p>
        </w:tc>
      </w:tr>
      <w:tr w:rsidR="009F0D0A" w:rsidTr="009F0D0A">
        <w:trPr>
          <w:trHeight w:val="79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128,0</w:t>
            </w:r>
          </w:p>
        </w:tc>
      </w:tr>
      <w:tr w:rsidR="009F0D0A" w:rsidTr="009F0D0A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57D9C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9F0D0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9F0D0A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146,0,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BC64B6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9F0D0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247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9F0D0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9F0D0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9F0D0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9F0D0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9F0D0A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9F0D0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85145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85145B">
            <w:pPr>
              <w:jc w:val="center"/>
            </w:pPr>
            <w:r w:rsidRPr="002D30DD"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85145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85145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85145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9F0D0A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936,0,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966,0</w:t>
            </w:r>
          </w:p>
        </w:tc>
      </w:tr>
      <w:tr w:rsidR="009F0D0A" w:rsidTr="009F0D0A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D6150" w:rsidRDefault="009F0D0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4D6150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966,0</w:t>
            </w:r>
          </w:p>
        </w:tc>
      </w:tr>
      <w:tr w:rsidR="009F0D0A" w:rsidTr="009F0D0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966,0</w:t>
            </w:r>
          </w:p>
        </w:tc>
      </w:tr>
      <w:tr w:rsidR="009F0D0A" w:rsidTr="009F0D0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742,0</w:t>
            </w:r>
          </w:p>
        </w:tc>
      </w:tr>
      <w:tr w:rsidR="009F0D0A" w:rsidTr="009F0D0A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sz w:val="22"/>
                <w:szCs w:val="22"/>
              </w:rPr>
            </w:pPr>
            <w:r w:rsidRPr="00957D9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224,0</w:t>
            </w:r>
          </w:p>
        </w:tc>
      </w:tr>
      <w:tr w:rsidR="009F0D0A" w:rsidTr="009F0D0A">
        <w:trPr>
          <w:trHeight w:val="36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0BFF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0BFF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9F0D0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0BFF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0BFF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9F0D0A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957D9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7D9C">
              <w:rPr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0BFF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0BFF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9F0D0A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0BFF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0BFF">
              <w:rPr>
                <w:b/>
                <w:bCs/>
                <w:sz w:val="24"/>
                <w:szCs w:val="24"/>
                <w:lang w:eastAsia="ru-RU"/>
              </w:rPr>
              <w:t>30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9F0D0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57D9C" w:rsidRDefault="009F0D0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57D9C" w:rsidRDefault="009F0D0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9F0D0A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 w:rsidRPr="00410BFF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F0D0A" w:rsidRPr="008106B5" w:rsidTr="009F0D0A">
        <w:trPr>
          <w:trHeight w:val="3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627FC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9F0D0A" w:rsidRPr="008106B5" w:rsidTr="009F0D0A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627FC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9F0D0A" w:rsidRPr="008106B5" w:rsidTr="009F0D0A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627FC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4627F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27FC">
              <w:rPr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9F0D0A" w:rsidRPr="008106B5" w:rsidTr="009F0D0A">
        <w:trPr>
          <w:trHeight w:val="5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627FC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167,5</w:t>
            </w:r>
          </w:p>
        </w:tc>
      </w:tr>
      <w:tr w:rsidR="009F0D0A" w:rsidRPr="008106B5" w:rsidTr="00BC64B6">
        <w:trPr>
          <w:trHeight w:val="76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627FC" w:rsidRDefault="009F0D0A" w:rsidP="00A8262A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148,5</w:t>
            </w:r>
          </w:p>
        </w:tc>
      </w:tr>
      <w:tr w:rsidR="009F0D0A" w:rsidRPr="008106B5" w:rsidTr="009F0D0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627FC" w:rsidRDefault="009F0D0A" w:rsidP="00A8262A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148,5</w:t>
            </w:r>
          </w:p>
        </w:tc>
      </w:tr>
      <w:tr w:rsidR="009F0D0A" w:rsidRPr="008106B5" w:rsidTr="009F0D0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627FC" w:rsidRDefault="009F0D0A" w:rsidP="00A8262A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113,5</w:t>
            </w:r>
          </w:p>
        </w:tc>
      </w:tr>
      <w:tr w:rsidR="009F0D0A" w:rsidRPr="008106B5" w:rsidTr="009F0D0A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627FC" w:rsidRDefault="009F0D0A" w:rsidP="00A8262A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35,0</w:t>
            </w:r>
          </w:p>
        </w:tc>
      </w:tr>
      <w:tr w:rsidR="009F0D0A" w:rsidRPr="008106B5" w:rsidTr="009F0D0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627FC" w:rsidRDefault="009F0D0A" w:rsidP="00A8262A">
            <w:pPr>
              <w:rPr>
                <w:sz w:val="24"/>
                <w:szCs w:val="24"/>
              </w:rPr>
            </w:pPr>
            <w:r w:rsidRPr="004627FC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9F0D0A" w:rsidRPr="008106B5" w:rsidTr="009F0D0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627FC" w:rsidRDefault="009F0D0A" w:rsidP="00A8262A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9F0D0A" w:rsidRPr="008106B5" w:rsidTr="009F0D0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627FC" w:rsidRDefault="009F0D0A" w:rsidP="00A8262A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627FC" w:rsidRDefault="009F0D0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410BFF" w:rsidRDefault="009F0D0A" w:rsidP="009F0D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9F0D0A" w:rsidTr="00493B00">
        <w:trPr>
          <w:trHeight w:val="608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493B00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493B00">
        <w:trPr>
          <w:trHeight w:val="8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7A34B6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493B00">
        <w:trPr>
          <w:trHeight w:val="12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  <w:p w:rsidR="009F0D0A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муниципальной программы "Устойчивое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493B00">
        <w:trPr>
          <w:trHeight w:val="54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 "Обеспечение пожарной безопасности"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BC64B6">
        <w:trPr>
          <w:trHeight w:val="28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36469">
              <w:rPr>
                <w:b/>
                <w:bCs/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493B00">
        <w:trPr>
          <w:trHeight w:val="30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337EC3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493B00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337EC3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493B00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337EC3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1199,0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B30E0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AA7EDB" w:rsidRDefault="009F0D0A" w:rsidP="00A8262A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8262A" w:rsidRDefault="009F0D0A" w:rsidP="00A8262A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02F35" w:rsidRDefault="009F0D0A" w:rsidP="0085145B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A02F35" w:rsidRDefault="009F0D0A" w:rsidP="0085145B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9F0D0A" w:rsidTr="00BC64B6">
        <w:trPr>
          <w:trHeight w:val="28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AA7EDB" w:rsidRDefault="009F0D0A" w:rsidP="00A8262A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8262A" w:rsidRDefault="009F0D0A" w:rsidP="00A8262A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A7EDB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02F35" w:rsidRDefault="009F0D0A" w:rsidP="0085145B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A02F35" w:rsidRDefault="009F0D0A" w:rsidP="0085145B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9F0D0A" w:rsidTr="00B30E0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AA7EDB" w:rsidRDefault="009F0D0A" w:rsidP="00A8262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8262A" w:rsidRDefault="009F0D0A" w:rsidP="00A8262A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A7EDB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02F35" w:rsidRDefault="009F0D0A" w:rsidP="0085145B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A02F35" w:rsidRDefault="009F0D0A" w:rsidP="0085145B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9F0D0A" w:rsidTr="00B30E0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AA7EDB" w:rsidRDefault="009F0D0A" w:rsidP="00A8262A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«Устойчивое </w:t>
            </w:r>
            <w:r>
              <w:rPr>
                <w:b/>
                <w:color w:val="000000"/>
                <w:sz w:val="24"/>
                <w:szCs w:val="24"/>
              </w:rPr>
              <w:t xml:space="preserve">развитие сельских территорий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Огибнянского</w:t>
            </w:r>
            <w:proofErr w:type="spellEnd"/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8262A" w:rsidRDefault="009F0D0A" w:rsidP="00A8262A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A7EDB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02F35" w:rsidRDefault="009F0D0A" w:rsidP="0085145B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A02F35" w:rsidRDefault="009F0D0A" w:rsidP="0085145B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9F0D0A" w:rsidTr="00B30E0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AA7EDB" w:rsidRDefault="009F0D0A" w:rsidP="00A8262A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8262A" w:rsidRDefault="009F0D0A" w:rsidP="00A8262A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A7EDB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02F35" w:rsidRDefault="009F0D0A" w:rsidP="0085145B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A02F35" w:rsidRDefault="009F0D0A" w:rsidP="0085145B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9F0D0A" w:rsidTr="00B30E0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AA7EDB" w:rsidRDefault="009F0D0A" w:rsidP="00A8262A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8262A" w:rsidRDefault="009F0D0A" w:rsidP="00A8262A">
            <w:pPr>
              <w:jc w:val="center"/>
              <w:rPr>
                <w:b/>
              </w:rPr>
            </w:pPr>
            <w:r>
              <w:rPr>
                <w:b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0110120460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A7EDB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02F35" w:rsidRDefault="009F0D0A" w:rsidP="0085145B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A02F35" w:rsidRDefault="009F0D0A" w:rsidP="0085145B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9F0D0A" w:rsidTr="00B30E0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AA7EDB" w:rsidRDefault="009F0D0A" w:rsidP="00A8262A">
            <w:pPr>
              <w:jc w:val="both"/>
              <w:rPr>
                <w:color w:val="000000"/>
                <w:sz w:val="24"/>
                <w:szCs w:val="24"/>
              </w:rPr>
            </w:pPr>
            <w:r w:rsidRPr="00AA7EDB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jc w:val="center"/>
            </w:pPr>
            <w: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A7EDB" w:rsidRDefault="009F0D0A" w:rsidP="00A8262A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A7EDB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85145B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Default="009F0D0A" w:rsidP="0085145B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9F0D0A" w:rsidTr="00B30E0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A7EDB" w:rsidRDefault="009F0D0A" w:rsidP="00A8262A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jc w:val="center"/>
            </w:pPr>
            <w: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A7EDB" w:rsidRDefault="009F0D0A" w:rsidP="00A8262A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A7EDB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85145B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Default="009F0D0A" w:rsidP="0085145B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9F0D0A" w:rsidTr="00B30E0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A7EDB" w:rsidRDefault="009F0D0A" w:rsidP="00A8262A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A8262A">
            <w:pPr>
              <w:jc w:val="center"/>
            </w:pPr>
            <w: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A7EDB" w:rsidRDefault="009F0D0A" w:rsidP="00A8262A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AA7EDB" w:rsidRDefault="009F0D0A" w:rsidP="00A8262A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AA7EDB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Default="009F0D0A" w:rsidP="0085145B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Default="009F0D0A" w:rsidP="0085145B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9F0D0A" w:rsidTr="00493B00">
        <w:trPr>
          <w:trHeight w:val="189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1455,3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493B00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9F0D0A" w:rsidTr="00493B00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7A34B6" w:rsidRDefault="009F0D0A" w:rsidP="00A8262A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2"/>
                <w:szCs w:val="22"/>
              </w:rPr>
              <w:t>Огибнянского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7A34B6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9F0D0A" w:rsidTr="00493B00">
        <w:trPr>
          <w:trHeight w:val="132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3E7D27" w:rsidRDefault="009F0D0A" w:rsidP="00A8262A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Подпрограмма "Благоустройство </w:t>
            </w:r>
            <w:proofErr w:type="spellStart"/>
            <w:r>
              <w:rPr>
                <w:b/>
                <w:bCs/>
                <w:sz w:val="22"/>
                <w:szCs w:val="22"/>
              </w:rPr>
              <w:t>Огибнянского</w:t>
            </w:r>
            <w:proofErr w:type="spellEnd"/>
            <w:r w:rsidRPr="003E7D27">
              <w:rPr>
                <w:b/>
                <w:bCs/>
                <w:sz w:val="22"/>
                <w:szCs w:val="22"/>
              </w:rPr>
              <w:t xml:space="preserve"> сельского поселения "</w:t>
            </w:r>
          </w:p>
          <w:p w:rsidR="009F0D0A" w:rsidRPr="003E7D27" w:rsidRDefault="009F0D0A" w:rsidP="00A8262A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 муниципальной программы "Устойчивое развитие сельских территорий </w:t>
            </w:r>
            <w:proofErr w:type="spellStart"/>
            <w:r>
              <w:rPr>
                <w:b/>
                <w:bCs/>
                <w:sz w:val="22"/>
                <w:szCs w:val="22"/>
              </w:rPr>
              <w:t>Огибнянского</w:t>
            </w:r>
            <w:proofErr w:type="spellEnd"/>
            <w:r w:rsidRPr="003E7D27">
              <w:rPr>
                <w:b/>
                <w:bCs/>
                <w:sz w:val="22"/>
                <w:szCs w:val="22"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9F0D0A" w:rsidTr="00493B00">
        <w:trPr>
          <w:trHeight w:val="49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3E7D27" w:rsidRDefault="009F0D0A" w:rsidP="00A8262A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Основное мероприятие  "Благоустройство </w:t>
            </w:r>
            <w:r>
              <w:rPr>
                <w:b/>
                <w:bCs/>
                <w:sz w:val="22"/>
                <w:szCs w:val="22"/>
              </w:rPr>
              <w:t>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9F0D0A" w:rsidTr="00BC64B6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3E7D27" w:rsidRDefault="009F0D0A" w:rsidP="00A8262A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lastRenderedPageBreak/>
              <w:t>Благоустройство населенных пунктов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9F0D0A" w:rsidTr="00493B00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0D0A" w:rsidRPr="003E7D27" w:rsidRDefault="009F0D0A" w:rsidP="00A8262A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9F0D0A" w:rsidTr="00493B00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3E7D27" w:rsidRDefault="009F0D0A" w:rsidP="00A8262A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9F0D0A" w:rsidTr="00493B00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3E7D27" w:rsidRDefault="009F0D0A" w:rsidP="00A8262A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9F0D0A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E84FD5" w:rsidRDefault="009F0D0A" w:rsidP="00A8262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1455,3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0D0A">
              <w:rPr>
                <w:b/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0D0A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F0D0A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E84FD5" w:rsidRDefault="009F0D0A" w:rsidP="00A8262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bCs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0D0A" w:rsidRDefault="009F0D0A" w:rsidP="0085145B">
            <w:pPr>
              <w:jc w:val="center"/>
              <w:rPr>
                <w:sz w:val="24"/>
                <w:szCs w:val="24"/>
              </w:rPr>
            </w:pPr>
            <w:r w:rsidRPr="009F0D0A">
              <w:rPr>
                <w:sz w:val="24"/>
                <w:szCs w:val="24"/>
              </w:rPr>
              <w:t>0,0</w:t>
            </w:r>
          </w:p>
        </w:tc>
      </w:tr>
      <w:tr w:rsidR="009F0D0A" w:rsidTr="00493B00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3E7D27" w:rsidRDefault="009F0D0A" w:rsidP="00A8262A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8355E9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1DAF" w:rsidRDefault="009F0D0A" w:rsidP="0085145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1DAF" w:rsidRDefault="009F0D0A" w:rsidP="0085145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9F0D0A" w:rsidTr="00BC64B6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3E7D27" w:rsidRDefault="009F0D0A" w:rsidP="00A8262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Молодежная политика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8355E9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1DAF" w:rsidRDefault="009F0D0A" w:rsidP="0085145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1DAF" w:rsidRDefault="009F0D0A" w:rsidP="0085145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9F0D0A" w:rsidTr="00493B00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7A34B6" w:rsidRDefault="009F0D0A" w:rsidP="00A8262A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2"/>
                <w:szCs w:val="22"/>
              </w:rPr>
              <w:t>Огибнянского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7A34B6" w:rsidRDefault="009F0D0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8355E9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1DAF" w:rsidRDefault="009F0D0A" w:rsidP="0085145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1DAF" w:rsidRDefault="009F0D0A" w:rsidP="0085145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9F0D0A" w:rsidTr="00493B00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3E7D27" w:rsidRDefault="009F0D0A" w:rsidP="00A8262A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>
              <w:rPr>
                <w:b/>
                <w:sz w:val="22"/>
                <w:szCs w:val="22"/>
              </w:rPr>
              <w:t>Огибнянского</w:t>
            </w:r>
            <w:proofErr w:type="spellEnd"/>
            <w:r w:rsidRPr="003E7D27">
              <w:rPr>
                <w:b/>
                <w:sz w:val="22"/>
                <w:szCs w:val="22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2"/>
                <w:szCs w:val="22"/>
              </w:rPr>
              <w:t>Огибнянского</w:t>
            </w:r>
            <w:proofErr w:type="spellEnd"/>
            <w:r w:rsidRPr="003E7D27">
              <w:rPr>
                <w:b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8355E9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1DAF" w:rsidRDefault="009F0D0A" w:rsidP="0085145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1DAF" w:rsidRDefault="009F0D0A" w:rsidP="0085145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9F0D0A" w:rsidTr="00493B00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3E7D27" w:rsidRDefault="009F0D0A" w:rsidP="00A8262A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8355E9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1DAF" w:rsidRDefault="009F0D0A" w:rsidP="0085145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1DAF" w:rsidRDefault="009F0D0A" w:rsidP="0085145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9F0D0A" w:rsidTr="00493B00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3E7D27" w:rsidRDefault="009F0D0A" w:rsidP="00A8262A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8355E9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9F1DAF" w:rsidRDefault="009F0D0A" w:rsidP="0085145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9F1DAF" w:rsidRDefault="009F0D0A" w:rsidP="0085145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9F0D0A" w:rsidTr="00493B00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3E7D27" w:rsidRDefault="009F0D0A" w:rsidP="00A8262A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rPr>
                <w:sz w:val="22"/>
                <w:szCs w:val="22"/>
              </w:rPr>
              <w:t>ганами управления государственн</w:t>
            </w:r>
            <w:r w:rsidRPr="003E7D27">
              <w:rPr>
                <w:sz w:val="22"/>
                <w:szCs w:val="22"/>
              </w:rPr>
              <w:t>ыми внебюджетными фондами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9F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8355E9" w:rsidRDefault="009F0D0A" w:rsidP="0085145B">
            <w:pPr>
              <w:jc w:val="center"/>
              <w:rPr>
                <w:sz w:val="24"/>
                <w:szCs w:val="24"/>
              </w:rPr>
            </w:pPr>
            <w:r w:rsidRPr="008355E9">
              <w:rPr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750F80" w:rsidRDefault="009F0D0A" w:rsidP="0085145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750F80" w:rsidRDefault="009F0D0A" w:rsidP="0085145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162,0</w:t>
            </w:r>
          </w:p>
        </w:tc>
      </w:tr>
      <w:tr w:rsidR="009F0D0A" w:rsidTr="00493B00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3E7D27" w:rsidRDefault="009F0D0A" w:rsidP="00A8262A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8355E9" w:rsidRDefault="009F0D0A" w:rsidP="0085145B">
            <w:pPr>
              <w:jc w:val="center"/>
              <w:rPr>
                <w:sz w:val="24"/>
                <w:szCs w:val="24"/>
              </w:rPr>
            </w:pPr>
            <w:r w:rsidRPr="008355E9">
              <w:rPr>
                <w:sz w:val="24"/>
                <w:szCs w:val="24"/>
              </w:rPr>
              <w:t>150,0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750F80" w:rsidRDefault="009F0D0A" w:rsidP="0085145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750F80" w:rsidRDefault="009F0D0A" w:rsidP="0085145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162,0</w:t>
            </w:r>
          </w:p>
        </w:tc>
      </w:tr>
      <w:tr w:rsidR="009F0D0A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3E7D27" w:rsidRDefault="009F0D0A" w:rsidP="00A8262A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8355E9" w:rsidRDefault="009F0D0A" w:rsidP="0085145B">
            <w:pPr>
              <w:jc w:val="center"/>
              <w:rPr>
                <w:sz w:val="24"/>
                <w:szCs w:val="24"/>
              </w:rPr>
            </w:pPr>
            <w:r w:rsidRPr="008355E9">
              <w:rPr>
                <w:sz w:val="24"/>
                <w:szCs w:val="24"/>
              </w:rPr>
              <w:t>115,0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D0A" w:rsidRPr="00750F80" w:rsidRDefault="009F0D0A" w:rsidP="0085145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0A" w:rsidRPr="00750F80" w:rsidRDefault="009F0D0A" w:rsidP="0085145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124,0</w:t>
            </w:r>
          </w:p>
        </w:tc>
      </w:tr>
      <w:tr w:rsidR="009F0D0A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3E7D27" w:rsidRDefault="009F0D0A" w:rsidP="00A8262A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8355E9" w:rsidRDefault="009F0D0A" w:rsidP="0085145B">
            <w:pPr>
              <w:jc w:val="center"/>
              <w:rPr>
                <w:sz w:val="24"/>
                <w:szCs w:val="24"/>
              </w:rPr>
            </w:pPr>
            <w:r w:rsidRPr="008355E9">
              <w:rPr>
                <w:sz w:val="24"/>
                <w:szCs w:val="24"/>
              </w:rPr>
              <w:t>35,0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750F80" w:rsidRDefault="009F0D0A" w:rsidP="0085145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0D0A" w:rsidRPr="00750F80" w:rsidRDefault="009F0D0A" w:rsidP="0085145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38,0</w:t>
            </w:r>
          </w:p>
        </w:tc>
      </w:tr>
      <w:tr w:rsidR="009F0D0A" w:rsidTr="00493B00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6A7B7D" w:rsidRDefault="009F0D0A" w:rsidP="00A8262A">
            <w:pPr>
              <w:jc w:val="both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3419,9</w:t>
            </w:r>
          </w:p>
        </w:tc>
      </w:tr>
      <w:tr w:rsidR="009F0D0A" w:rsidTr="00493B00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6A7B7D" w:rsidRDefault="009F0D0A" w:rsidP="00A8262A">
            <w:pPr>
              <w:jc w:val="both"/>
              <w:rPr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314,9</w:t>
            </w:r>
          </w:p>
        </w:tc>
      </w:tr>
      <w:tr w:rsidR="009F0D0A" w:rsidTr="00493B00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6A7B7D" w:rsidRDefault="009F0D0A" w:rsidP="00BC64B6">
            <w:pPr>
              <w:jc w:val="both"/>
              <w:rPr>
                <w:sz w:val="24"/>
                <w:szCs w:val="24"/>
              </w:rPr>
            </w:pPr>
            <w:r w:rsidRPr="006A7B7D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="00BC64B6"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="00BC64B6">
              <w:rPr>
                <w:b/>
                <w:bCs/>
                <w:sz w:val="24"/>
                <w:szCs w:val="24"/>
              </w:rPr>
              <w:t xml:space="preserve"> </w:t>
            </w:r>
            <w:r w:rsidRPr="006A7B7D">
              <w:rPr>
                <w:b/>
                <w:bCs/>
                <w:sz w:val="24"/>
                <w:szCs w:val="24"/>
              </w:rPr>
              <w:t>с/поселения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6A7B7D" w:rsidRDefault="009F0D0A" w:rsidP="00A8262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314,9</w:t>
            </w:r>
          </w:p>
        </w:tc>
      </w:tr>
      <w:tr w:rsidR="009F0D0A" w:rsidTr="00493B00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6A7B7D" w:rsidRDefault="009F0D0A" w:rsidP="00A8262A">
            <w:pPr>
              <w:jc w:val="both"/>
              <w:rPr>
                <w:b/>
                <w:bCs/>
                <w:sz w:val="24"/>
                <w:szCs w:val="24"/>
              </w:rPr>
            </w:pPr>
            <w:r w:rsidRPr="006A7B7D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A7B7D">
              <w:rPr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6A7B7D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3419,9</w:t>
            </w:r>
          </w:p>
        </w:tc>
      </w:tr>
      <w:tr w:rsidR="009F0D0A" w:rsidTr="00493B00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6A7B7D" w:rsidRDefault="009F0D0A" w:rsidP="00A8262A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9990080110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3419,9</w:t>
            </w:r>
          </w:p>
        </w:tc>
      </w:tr>
      <w:tr w:rsidR="009F0D0A" w:rsidTr="00493B00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6A7B7D" w:rsidRDefault="009F0D0A" w:rsidP="00A8262A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036469" w:rsidRDefault="009F0D0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9990080110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0D0A" w:rsidRPr="006A7B7D" w:rsidRDefault="009F0D0A" w:rsidP="00A8262A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0D0A" w:rsidRPr="00350484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3419,9</w:t>
            </w:r>
          </w:p>
        </w:tc>
      </w:tr>
    </w:tbl>
    <w:p w:rsidR="00F62ACD" w:rsidRDefault="00F62ACD">
      <w:pPr>
        <w:sectPr w:rsidR="00F62ACD">
          <w:footerReference w:type="default" r:id="rId10"/>
          <w:pgSz w:w="15840" w:h="12240" w:orient="landscape"/>
          <w:pgMar w:top="709" w:right="567" w:bottom="958" w:left="567" w:header="720" w:footer="720" w:gutter="0"/>
          <w:cols w:space="720"/>
          <w:docGrid w:linePitch="600" w:charSpace="40960"/>
        </w:sectPr>
      </w:pPr>
    </w:p>
    <w:p w:rsidR="009F0D0A" w:rsidRPr="001A18F9" w:rsidRDefault="009F0D0A" w:rsidP="00BC64B6">
      <w:pPr>
        <w:ind w:left="426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r w:rsidRPr="001A18F9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 xml:space="preserve">5 </w:t>
      </w:r>
      <w:r w:rsidRPr="001A18F9">
        <w:rPr>
          <w:bCs/>
          <w:sz w:val="28"/>
          <w:szCs w:val="28"/>
        </w:rPr>
        <w:t>« Распределение бюджетных ас</w:t>
      </w:r>
      <w:r>
        <w:rPr>
          <w:bCs/>
          <w:sz w:val="28"/>
          <w:szCs w:val="28"/>
        </w:rPr>
        <w:t>сигнований по целевым статьям (</w:t>
      </w:r>
      <w:r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2025 – 2026 годов</w:t>
      </w:r>
      <w:r w:rsidRPr="001A18F9">
        <w:rPr>
          <w:bCs/>
          <w:sz w:val="28"/>
          <w:szCs w:val="28"/>
        </w:rPr>
        <w:t>» изложить в следующей редакции:</w:t>
      </w:r>
    </w:p>
    <w:p w:rsidR="009F0D0A" w:rsidRDefault="009F0D0A" w:rsidP="00BC64B6">
      <w:pPr>
        <w:ind w:left="426" w:firstLine="425"/>
        <w:rPr>
          <w:b/>
          <w:bCs/>
          <w:sz w:val="28"/>
          <w:szCs w:val="28"/>
        </w:rPr>
      </w:pPr>
    </w:p>
    <w:p w:rsidR="009F0D0A" w:rsidRDefault="009F0D0A" w:rsidP="00726DB5">
      <w:pPr>
        <w:tabs>
          <w:tab w:val="left" w:pos="-426"/>
        </w:tabs>
        <w:jc w:val="right"/>
      </w:pPr>
    </w:p>
    <w:p w:rsidR="00726DB5" w:rsidRPr="00BC64B6" w:rsidRDefault="00726DB5" w:rsidP="00726DB5">
      <w:pPr>
        <w:tabs>
          <w:tab w:val="left" w:pos="-426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Приложение № </w:t>
      </w:r>
      <w:r w:rsidR="009F0D0A" w:rsidRPr="00BC64B6">
        <w:rPr>
          <w:sz w:val="24"/>
          <w:szCs w:val="24"/>
        </w:rPr>
        <w:t>5</w:t>
      </w:r>
    </w:p>
    <w:p w:rsidR="00A02F35" w:rsidRPr="00BC64B6" w:rsidRDefault="00A02F35" w:rsidP="00A02F35">
      <w:pPr>
        <w:tabs>
          <w:tab w:val="left" w:pos="-426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к  решению земского собрания</w:t>
      </w:r>
    </w:p>
    <w:p w:rsidR="00A02F35" w:rsidRPr="00BC64B6" w:rsidRDefault="001A1674" w:rsidP="00A02F35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 w:rsidRPr="00BC64B6">
        <w:rPr>
          <w:sz w:val="24"/>
          <w:szCs w:val="24"/>
        </w:rPr>
        <w:t>Огибнянского</w:t>
      </w:r>
      <w:proofErr w:type="spellEnd"/>
      <w:r w:rsidR="00A02F35" w:rsidRPr="00BC64B6">
        <w:rPr>
          <w:sz w:val="24"/>
          <w:szCs w:val="24"/>
        </w:rPr>
        <w:t xml:space="preserve"> сельского поселения</w:t>
      </w:r>
    </w:p>
    <w:p w:rsidR="00A02F35" w:rsidRPr="00BC64B6" w:rsidRDefault="00A02F35" w:rsidP="00A02F35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«О внесении изменений в решение </w:t>
      </w:r>
      <w:proofErr w:type="gramStart"/>
      <w:r w:rsidRPr="00BC64B6">
        <w:rPr>
          <w:sz w:val="24"/>
          <w:szCs w:val="24"/>
        </w:rPr>
        <w:t>земского</w:t>
      </w:r>
      <w:proofErr w:type="gramEnd"/>
    </w:p>
    <w:p w:rsidR="00A02F35" w:rsidRPr="00BC64B6" w:rsidRDefault="00A02F35" w:rsidP="00A02F35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 собрания «О бюджете </w:t>
      </w:r>
      <w:proofErr w:type="spellStart"/>
      <w:r w:rsidR="001A1674" w:rsidRPr="00BC64B6">
        <w:rPr>
          <w:sz w:val="24"/>
          <w:szCs w:val="24"/>
        </w:rPr>
        <w:t>Огибнянского</w:t>
      </w:r>
      <w:proofErr w:type="spellEnd"/>
      <w:r w:rsidRPr="00BC64B6">
        <w:rPr>
          <w:sz w:val="24"/>
          <w:szCs w:val="24"/>
        </w:rPr>
        <w:t xml:space="preserve"> сельского поселения</w:t>
      </w:r>
    </w:p>
    <w:p w:rsidR="00A02F35" w:rsidRPr="00BC64B6" w:rsidRDefault="00A02F35" w:rsidP="00A02F35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>на 2024 год и плановый период 2025-2026</w:t>
      </w:r>
      <w:r w:rsidR="00BC64B6" w:rsidRPr="00BC64B6">
        <w:rPr>
          <w:sz w:val="24"/>
          <w:szCs w:val="24"/>
        </w:rPr>
        <w:t xml:space="preserve"> </w:t>
      </w:r>
      <w:r w:rsidRPr="00BC64B6">
        <w:rPr>
          <w:sz w:val="24"/>
          <w:szCs w:val="24"/>
        </w:rPr>
        <w:t>гг</w:t>
      </w:r>
      <w:r w:rsidR="00BC64B6" w:rsidRPr="00BC64B6">
        <w:rPr>
          <w:sz w:val="24"/>
          <w:szCs w:val="24"/>
        </w:rPr>
        <w:t>.</w:t>
      </w:r>
    </w:p>
    <w:p w:rsidR="00A02F35" w:rsidRPr="00BC64B6" w:rsidRDefault="00A02F35" w:rsidP="00A02F35">
      <w:pPr>
        <w:tabs>
          <w:tab w:val="left" w:pos="3969"/>
        </w:tabs>
        <w:jc w:val="right"/>
        <w:rPr>
          <w:sz w:val="24"/>
          <w:szCs w:val="24"/>
        </w:rPr>
      </w:pPr>
      <w:r w:rsidRPr="00BC64B6">
        <w:rPr>
          <w:sz w:val="24"/>
          <w:szCs w:val="24"/>
        </w:rPr>
        <w:t xml:space="preserve">от «28» декабря 2023 года  </w:t>
      </w:r>
      <w:r w:rsidR="001A1674" w:rsidRPr="00BC64B6">
        <w:rPr>
          <w:sz w:val="24"/>
          <w:szCs w:val="24"/>
        </w:rPr>
        <w:t>№ 21</w:t>
      </w:r>
      <w:r w:rsidRPr="00BC64B6">
        <w:rPr>
          <w:sz w:val="24"/>
          <w:szCs w:val="24"/>
        </w:rPr>
        <w:t>»</w:t>
      </w:r>
    </w:p>
    <w:p w:rsidR="00726DB5" w:rsidRDefault="00A02F35" w:rsidP="00A02F35">
      <w:pPr>
        <w:tabs>
          <w:tab w:val="left" w:pos="-426"/>
        </w:tabs>
        <w:jc w:val="right"/>
        <w:rPr>
          <w:b/>
          <w:sz w:val="28"/>
          <w:szCs w:val="28"/>
        </w:rPr>
      </w:pPr>
      <w:r w:rsidRPr="00BC64B6">
        <w:rPr>
          <w:sz w:val="24"/>
          <w:szCs w:val="24"/>
        </w:rPr>
        <w:t xml:space="preserve"> в редакции от </w:t>
      </w:r>
      <w:r w:rsidR="00950B7A">
        <w:rPr>
          <w:sz w:val="24"/>
          <w:szCs w:val="24"/>
        </w:rPr>
        <w:t>«29</w:t>
      </w:r>
      <w:r w:rsidRPr="00BC64B6">
        <w:rPr>
          <w:sz w:val="24"/>
          <w:szCs w:val="24"/>
        </w:rPr>
        <w:t>» февраля 2024 года №</w:t>
      </w:r>
      <w:r w:rsidR="00950B7A">
        <w:rPr>
          <w:sz w:val="24"/>
          <w:szCs w:val="24"/>
        </w:rPr>
        <w:t xml:space="preserve"> 30</w:t>
      </w:r>
    </w:p>
    <w:p w:rsidR="001A2FB6" w:rsidRPr="001967B6" w:rsidRDefault="001A2FB6" w:rsidP="001A2FB6">
      <w:pPr>
        <w:tabs>
          <w:tab w:val="left" w:pos="3969"/>
        </w:tabs>
        <w:jc w:val="right"/>
        <w:rPr>
          <w:sz w:val="24"/>
          <w:szCs w:val="24"/>
        </w:rPr>
      </w:pPr>
    </w:p>
    <w:p w:rsidR="004832DF" w:rsidRDefault="004832DF" w:rsidP="00BC64B6">
      <w:pPr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</w:t>
      </w:r>
      <w:r w:rsidR="006279EE">
        <w:rPr>
          <w:b/>
          <w:bCs/>
          <w:sz w:val="28"/>
          <w:szCs w:val="28"/>
        </w:rPr>
        <w:t>и</w:t>
      </w:r>
      <w:r w:rsidR="005C6A14">
        <w:rPr>
          <w:b/>
          <w:bCs/>
          <w:sz w:val="28"/>
          <w:szCs w:val="28"/>
        </w:rPr>
        <w:t>кации расходов бюджета на 202</w:t>
      </w:r>
      <w:r w:rsidR="000700F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плановый период 20</w:t>
      </w:r>
      <w:r w:rsidR="000700F5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-202</w:t>
      </w:r>
      <w:r w:rsidR="000700F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г.г.</w:t>
      </w:r>
    </w:p>
    <w:p w:rsidR="00726DB5" w:rsidRDefault="00E24D7C" w:rsidP="00BC64B6">
      <w:pPr>
        <w:jc w:val="right"/>
      </w:pPr>
      <w:r>
        <w:t xml:space="preserve">  </w:t>
      </w:r>
      <w:r w:rsidR="00A02F3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64B6">
        <w:t xml:space="preserve">    </w:t>
      </w:r>
      <w:r>
        <w:t>(</w:t>
      </w:r>
      <w:r w:rsidR="004832DF">
        <w:t>тыс</w:t>
      </w:r>
      <w:proofErr w:type="gramStart"/>
      <w:r w:rsidR="004832DF">
        <w:t>.р</w:t>
      </w:r>
      <w:proofErr w:type="gramEnd"/>
      <w:r w:rsidR="004832DF">
        <w:t>ублей)</w:t>
      </w:r>
    </w:p>
    <w:tbl>
      <w:tblPr>
        <w:tblW w:w="0" w:type="auto"/>
        <w:tblInd w:w="529" w:type="dxa"/>
        <w:tblLayout w:type="fixed"/>
        <w:tblLook w:val="0000"/>
      </w:tblPr>
      <w:tblGrid>
        <w:gridCol w:w="7517"/>
        <w:gridCol w:w="1555"/>
        <w:gridCol w:w="699"/>
        <w:gridCol w:w="715"/>
        <w:gridCol w:w="860"/>
        <w:gridCol w:w="1128"/>
        <w:gridCol w:w="1280"/>
        <w:gridCol w:w="1134"/>
      </w:tblGrid>
      <w:tr w:rsidR="00726DB5" w:rsidTr="00BC64B6">
        <w:trPr>
          <w:trHeight w:val="523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7C6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7C6E41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7C6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7C6E41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Default="00726DB5" w:rsidP="007C6E4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7C6E41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26DB5" w:rsidTr="00BC64B6">
        <w:trPr>
          <w:trHeight w:val="111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F0D0A" w:rsidTr="00BC64B6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202A27" w:rsidRDefault="009F0D0A" w:rsidP="008514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2858,3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202A27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202A27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</w:tr>
      <w:tr w:rsidR="009F0D0A" w:rsidTr="00BC64B6">
        <w:trPr>
          <w:trHeight w:val="103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>
              <w:rPr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3067CE" w:rsidRDefault="009F0D0A" w:rsidP="00952E48">
            <w:pPr>
              <w:rPr>
                <w:b/>
                <w:bCs/>
                <w:sz w:val="24"/>
                <w:szCs w:val="24"/>
              </w:rPr>
            </w:pPr>
            <w:r w:rsidRPr="003067CE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3067CE" w:rsidRDefault="009F0D0A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3067CE" w:rsidRDefault="009F0D0A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3067CE" w:rsidRDefault="009F0D0A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1509,3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02F35" w:rsidTr="00BC64B6">
        <w:trPr>
          <w:trHeight w:val="569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952E48">
            <w:pPr>
              <w:rPr>
                <w:sz w:val="24"/>
                <w:szCs w:val="24"/>
              </w:rPr>
            </w:pPr>
            <w:r w:rsidRPr="00A02F35">
              <w:rPr>
                <w:bCs/>
                <w:sz w:val="24"/>
                <w:szCs w:val="24"/>
              </w:rPr>
              <w:lastRenderedPageBreak/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553B0C" w:rsidRDefault="00A02F35" w:rsidP="00952E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553B0C" w:rsidRDefault="00A02F3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553B0C" w:rsidRDefault="00A02F3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553B0C" w:rsidRDefault="00A02F3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9F0D0A" w:rsidP="009F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A02F35">
              <w:rPr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Default="00A02F3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0D0A" w:rsidTr="00BC64B6">
        <w:trPr>
          <w:trHeight w:val="19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D62E31" w:rsidRDefault="009F0D0A" w:rsidP="008514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1455,3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D62E31" w:rsidRDefault="009F0D0A" w:rsidP="0085145B">
            <w:pPr>
              <w:jc w:val="center"/>
              <w:rPr>
                <w:sz w:val="24"/>
                <w:szCs w:val="24"/>
              </w:rPr>
            </w:pPr>
            <w:r w:rsidRPr="00D62E31">
              <w:rPr>
                <w:sz w:val="24"/>
                <w:szCs w:val="24"/>
              </w:rPr>
              <w:t>1376,7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D62E31" w:rsidRDefault="009F0D0A" w:rsidP="0085145B">
            <w:pPr>
              <w:jc w:val="center"/>
              <w:rPr>
                <w:sz w:val="24"/>
                <w:szCs w:val="24"/>
              </w:rPr>
            </w:pPr>
            <w:r w:rsidRPr="00D62E3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F0D0A" w:rsidTr="00BC64B6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both"/>
              <w:rPr>
                <w:b/>
                <w:i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3067CE" w:rsidRDefault="009F0D0A" w:rsidP="00952E48">
            <w:pPr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3067CE" w:rsidRDefault="009F0D0A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3067CE" w:rsidRDefault="009F0D0A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3067CE" w:rsidRDefault="009F0D0A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1199,0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F0D0A" w:rsidTr="00BC64B6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Основное мероприятие « Обеспечение пожарной безопасности»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0D0A" w:rsidTr="00BC64B6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0140120340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0D0A" w:rsidTr="00BC64B6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both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3067CE" w:rsidRDefault="009F0D0A" w:rsidP="00952E48">
            <w:pPr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162,0</w:t>
            </w:r>
          </w:p>
        </w:tc>
      </w:tr>
      <w:tr w:rsidR="009F0D0A" w:rsidTr="00BC64B6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«  Обеспечение мероприятий по проведению оздоровительной кампании детей»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9F0D0A" w:rsidTr="00BC64B6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0150120650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9F0D0A" w:rsidTr="00BC64B6">
        <w:trPr>
          <w:trHeight w:val="169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202A27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2522,9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202A27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202A27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5105,4</w:t>
            </w:r>
          </w:p>
        </w:tc>
      </w:tr>
      <w:tr w:rsidR="009F0D0A" w:rsidTr="00BC64B6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>
              <w:rPr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2522,9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5105,4</w:t>
            </w:r>
          </w:p>
        </w:tc>
      </w:tr>
      <w:tr w:rsidR="009F0D0A" w:rsidTr="00BC64B6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552,0</w:t>
            </w:r>
          </w:p>
        </w:tc>
      </w:tr>
      <w:tr w:rsidR="009F0D0A" w:rsidTr="00BC64B6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0D0A" w:rsidTr="00BC64B6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0D0A" w:rsidTr="00BC64B6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самоуправления по </w:t>
            </w:r>
            <w:r w:rsidRPr="00553B0C">
              <w:rPr>
                <w:sz w:val="24"/>
                <w:szCs w:val="24"/>
              </w:rPr>
              <w:lastRenderedPageBreak/>
              <w:t>функционированию  органов местного самоуправления  (главы сельских поселений)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lastRenderedPageBreak/>
              <w:t>9990000410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9F0D0A" w:rsidTr="00BC64B6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lastRenderedPageBreak/>
              <w:t>Резервный фонд по осуществлению прочих расходов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9990020550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0D0A" w:rsidTr="00BC64B6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9F0D0A" w:rsidTr="00BC64B6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9F0D0A" w:rsidTr="00BC64B6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B30E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B30E0E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</w:t>
            </w:r>
            <w:r>
              <w:rPr>
                <w:sz w:val="24"/>
                <w:szCs w:val="24"/>
              </w:rPr>
              <w:t>080110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B30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53B0C">
              <w:rPr>
                <w:sz w:val="24"/>
                <w:szCs w:val="24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B30E0E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B30E0E">
            <w:pPr>
              <w:jc w:val="center"/>
              <w:rPr>
                <w:color w:val="CC0066"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202A27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202A27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202A27" w:rsidRDefault="009F0D0A" w:rsidP="00851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3419,9</w:t>
            </w:r>
          </w:p>
        </w:tc>
      </w:tr>
      <w:tr w:rsidR="009F0D0A" w:rsidTr="00BC64B6">
        <w:trPr>
          <w:trHeight w:val="289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553B0C" w:rsidRDefault="009F0D0A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5381,2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D0A" w:rsidRPr="00410BFF" w:rsidRDefault="009F0D0A" w:rsidP="00851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5267,4</w:t>
            </w:r>
          </w:p>
        </w:tc>
      </w:tr>
    </w:tbl>
    <w:p w:rsidR="0082477E" w:rsidRDefault="0082477E" w:rsidP="00CF1E7E">
      <w:pPr>
        <w:sectPr w:rsidR="0082477E" w:rsidSect="00BC64B6">
          <w:footerReference w:type="default" r:id="rId11"/>
          <w:pgSz w:w="16838" w:h="11906" w:orient="landscape"/>
          <w:pgMar w:top="1418" w:right="962" w:bottom="851" w:left="567" w:header="720" w:footer="709" w:gutter="0"/>
          <w:cols w:space="720"/>
          <w:docGrid w:linePitch="600" w:charSpace="40960"/>
        </w:sectPr>
      </w:pPr>
    </w:p>
    <w:p w:rsidR="00726DB5" w:rsidRDefault="00726DB5" w:rsidP="00CF1E7E"/>
    <w:p w:rsidR="003274CC" w:rsidRDefault="003274CC" w:rsidP="003274CC">
      <w:pPr>
        <w:jc w:val="both"/>
        <w:rPr>
          <w:bCs/>
          <w:sz w:val="28"/>
          <w:szCs w:val="28"/>
        </w:rPr>
      </w:pPr>
    </w:p>
    <w:p w:rsidR="003274CC" w:rsidRDefault="003274CC" w:rsidP="001B36D1">
      <w:pPr>
        <w:jc w:val="both"/>
        <w:rPr>
          <w:bCs/>
          <w:sz w:val="28"/>
          <w:szCs w:val="28"/>
        </w:rPr>
      </w:pPr>
    </w:p>
    <w:p w:rsidR="0032377D" w:rsidRDefault="007C6E41" w:rsidP="007C6E41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1B36D1" w:rsidRPr="001A18F9" w:rsidRDefault="007C6E41" w:rsidP="00D621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5</w:t>
      </w:r>
      <w:r w:rsidR="001B36D1" w:rsidRPr="001A18F9">
        <w:rPr>
          <w:bCs/>
          <w:sz w:val="28"/>
          <w:szCs w:val="28"/>
        </w:rPr>
        <w:t xml:space="preserve">. </w:t>
      </w:r>
      <w:proofErr w:type="gramStart"/>
      <w:r w:rsidR="001B36D1" w:rsidRPr="001A18F9">
        <w:rPr>
          <w:bCs/>
          <w:sz w:val="28"/>
          <w:szCs w:val="28"/>
        </w:rPr>
        <w:t>Разместить</w:t>
      </w:r>
      <w:proofErr w:type="gramEnd"/>
      <w:r w:rsidR="001B36D1" w:rsidRPr="001A18F9">
        <w:rPr>
          <w:bCs/>
          <w:sz w:val="28"/>
          <w:szCs w:val="28"/>
        </w:rPr>
        <w:t xml:space="preserve"> настоящее решение на официальном сайте органов местного</w:t>
      </w:r>
      <w:r w:rsidR="006F465C">
        <w:rPr>
          <w:bCs/>
          <w:sz w:val="28"/>
          <w:szCs w:val="28"/>
        </w:rPr>
        <w:t xml:space="preserve"> самоуправления </w:t>
      </w:r>
      <w:proofErr w:type="spellStart"/>
      <w:r w:rsidR="001A1674">
        <w:rPr>
          <w:bCs/>
          <w:sz w:val="28"/>
          <w:szCs w:val="28"/>
        </w:rPr>
        <w:t>Огибнянского</w:t>
      </w:r>
      <w:proofErr w:type="spellEnd"/>
      <w:r w:rsidR="001B36D1"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="001B36D1" w:rsidRPr="003F56B7">
        <w:rPr>
          <w:bCs/>
          <w:sz w:val="28"/>
          <w:szCs w:val="28"/>
        </w:rPr>
        <w:t xml:space="preserve">Интернет (адрес сайта: </w:t>
      </w:r>
      <w:r w:rsidR="00BC64B6" w:rsidRPr="00BC64B6">
        <w:rPr>
          <w:b/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 w:rsidR="003F56B7" w:rsidRPr="003F56B7">
        <w:rPr>
          <w:sz w:val="28"/>
          <w:szCs w:val="28"/>
        </w:rPr>
        <w:t>).</w:t>
      </w:r>
    </w:p>
    <w:p w:rsidR="001B36D1" w:rsidRPr="001A18F9" w:rsidRDefault="007C6E4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6</w:t>
      </w:r>
      <w:r w:rsidR="001B36D1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1B36D1" w:rsidRPr="001A18F9" w:rsidRDefault="007C6E4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7</w:t>
      </w:r>
      <w:r w:rsidR="001B36D1" w:rsidRPr="001A18F9">
        <w:rPr>
          <w:bCs/>
          <w:sz w:val="28"/>
          <w:szCs w:val="28"/>
        </w:rPr>
        <w:t xml:space="preserve">. </w:t>
      </w:r>
      <w:proofErr w:type="gramStart"/>
      <w:r w:rsidR="001B36D1" w:rsidRPr="001A18F9">
        <w:rPr>
          <w:bCs/>
          <w:sz w:val="28"/>
          <w:szCs w:val="28"/>
        </w:rPr>
        <w:t>Контроль за</w:t>
      </w:r>
      <w:proofErr w:type="gramEnd"/>
      <w:r w:rsidR="001B36D1" w:rsidRPr="001A18F9">
        <w:rPr>
          <w:bCs/>
          <w:sz w:val="28"/>
          <w:szCs w:val="28"/>
        </w:rPr>
        <w:t xml:space="preserve"> выполнением настоящего решения возложить на главу   администрации  </w:t>
      </w:r>
      <w:proofErr w:type="spellStart"/>
      <w:r w:rsidR="001A1674">
        <w:rPr>
          <w:bCs/>
          <w:sz w:val="28"/>
          <w:szCs w:val="28"/>
        </w:rPr>
        <w:t>Огибнянского</w:t>
      </w:r>
      <w:proofErr w:type="spellEnd"/>
      <w:r w:rsidR="00F02422">
        <w:rPr>
          <w:bCs/>
          <w:sz w:val="28"/>
          <w:szCs w:val="28"/>
        </w:rPr>
        <w:t xml:space="preserve"> </w:t>
      </w:r>
      <w:r w:rsidR="001B36D1" w:rsidRPr="001A18F9">
        <w:rPr>
          <w:bCs/>
          <w:sz w:val="28"/>
          <w:szCs w:val="28"/>
        </w:rPr>
        <w:t>с</w:t>
      </w:r>
      <w:r w:rsidR="006F465C">
        <w:rPr>
          <w:bCs/>
          <w:sz w:val="28"/>
          <w:szCs w:val="28"/>
        </w:rPr>
        <w:t>ельского поселения (</w:t>
      </w:r>
      <w:r w:rsidR="009F0D0A">
        <w:rPr>
          <w:bCs/>
          <w:sz w:val="28"/>
          <w:szCs w:val="28"/>
        </w:rPr>
        <w:t>Емельянову Н.Г</w:t>
      </w:r>
      <w:r w:rsidR="006F465C">
        <w:rPr>
          <w:bCs/>
          <w:sz w:val="28"/>
          <w:szCs w:val="28"/>
        </w:rPr>
        <w:t>.</w:t>
      </w:r>
      <w:r w:rsidR="001B36D1" w:rsidRPr="001A18F9">
        <w:rPr>
          <w:bCs/>
          <w:sz w:val="28"/>
          <w:szCs w:val="28"/>
        </w:rPr>
        <w:t>)</w:t>
      </w:r>
    </w:p>
    <w:p w:rsidR="0032377D" w:rsidRDefault="0032377D" w:rsidP="0032377D">
      <w:pPr>
        <w:jc w:val="center"/>
        <w:rPr>
          <w:b/>
          <w:sz w:val="28"/>
          <w:szCs w:val="28"/>
        </w:rPr>
      </w:pPr>
    </w:p>
    <w:p w:rsidR="00C330FE" w:rsidRDefault="00C330FE" w:rsidP="00C330FE">
      <w:pPr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C330FE" w:rsidRDefault="00C330FE" w:rsidP="00C330FE">
      <w:pPr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C330FE" w:rsidRDefault="00C330FE" w:rsidP="00C330FE">
      <w:pPr>
        <w:jc w:val="both"/>
        <w:rPr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b/>
          <w:bCs/>
          <w:color w:val="000000"/>
          <w:sz w:val="28"/>
          <w:szCs w:val="28"/>
          <w:lang w:eastAsia="ru-RU"/>
        </w:rPr>
        <w:t>Врио</w:t>
      </w:r>
      <w:proofErr w:type="spellEnd"/>
      <w:r>
        <w:rPr>
          <w:b/>
          <w:bCs/>
          <w:color w:val="000000"/>
          <w:sz w:val="28"/>
          <w:szCs w:val="28"/>
          <w:lang w:eastAsia="ru-RU"/>
        </w:rPr>
        <w:t xml:space="preserve"> главы   </w:t>
      </w:r>
      <w:proofErr w:type="spellStart"/>
      <w:r>
        <w:rPr>
          <w:b/>
          <w:bCs/>
          <w:color w:val="000000"/>
          <w:sz w:val="28"/>
          <w:szCs w:val="28"/>
          <w:lang w:eastAsia="ru-RU"/>
        </w:rPr>
        <w:t>Огибнянского</w:t>
      </w:r>
      <w:proofErr w:type="spellEnd"/>
    </w:p>
    <w:p w:rsidR="00C330FE" w:rsidRDefault="00C330FE" w:rsidP="00C330FE">
      <w:pPr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сельского             поселения,     </w:t>
      </w:r>
    </w:p>
    <w:p w:rsidR="00C330FE" w:rsidRDefault="00C330FE" w:rsidP="00C330FE">
      <w:pPr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заместитель                 главы </w:t>
      </w:r>
    </w:p>
    <w:p w:rsidR="00C330FE" w:rsidRDefault="00C330FE" w:rsidP="00C330FE">
      <w:pPr>
        <w:jc w:val="both"/>
        <w:rPr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b/>
          <w:bCs/>
          <w:color w:val="000000"/>
          <w:sz w:val="28"/>
          <w:szCs w:val="28"/>
          <w:lang w:eastAsia="ru-RU"/>
        </w:rPr>
        <w:t>Огибнянского</w:t>
      </w:r>
      <w:proofErr w:type="spellEnd"/>
      <w:r>
        <w:rPr>
          <w:b/>
          <w:bCs/>
          <w:color w:val="000000"/>
          <w:sz w:val="28"/>
          <w:szCs w:val="28"/>
          <w:lang w:eastAsia="ru-RU"/>
        </w:rPr>
        <w:t xml:space="preserve">      сельского </w:t>
      </w:r>
    </w:p>
    <w:p w:rsidR="00C330FE" w:rsidRDefault="00C330FE" w:rsidP="00C330FE">
      <w:pPr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поселения                                                                                         И.В.Карасева                 </w:t>
      </w:r>
    </w:p>
    <w:p w:rsidR="00C330FE" w:rsidRDefault="00C330FE" w:rsidP="00C330F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960942" w:rsidRDefault="00960942">
      <w:pPr>
        <w:jc w:val="center"/>
        <w:rPr>
          <w:b/>
          <w:sz w:val="28"/>
          <w:szCs w:val="28"/>
        </w:rPr>
      </w:pPr>
    </w:p>
    <w:p w:rsidR="00771854" w:rsidRDefault="00771854">
      <w:pPr>
        <w:jc w:val="center"/>
        <w:rPr>
          <w:b/>
          <w:sz w:val="28"/>
          <w:szCs w:val="28"/>
        </w:rPr>
      </w:pPr>
    </w:p>
    <w:p w:rsidR="00771854" w:rsidRDefault="00771854">
      <w:pPr>
        <w:jc w:val="center"/>
        <w:rPr>
          <w:b/>
          <w:sz w:val="28"/>
          <w:szCs w:val="28"/>
        </w:rPr>
      </w:pPr>
    </w:p>
    <w:p w:rsidR="00771854" w:rsidRDefault="00771854">
      <w:pPr>
        <w:jc w:val="center"/>
        <w:rPr>
          <w:b/>
          <w:sz w:val="28"/>
          <w:szCs w:val="28"/>
        </w:rPr>
      </w:pPr>
    </w:p>
    <w:p w:rsidR="00FF7B9A" w:rsidRDefault="00FF7B9A">
      <w:pPr>
        <w:jc w:val="center"/>
        <w:rPr>
          <w:b/>
          <w:sz w:val="28"/>
          <w:szCs w:val="28"/>
        </w:rPr>
      </w:pPr>
    </w:p>
    <w:p w:rsidR="00FF7B9A" w:rsidRDefault="00FF7B9A">
      <w:pPr>
        <w:jc w:val="center"/>
        <w:rPr>
          <w:b/>
          <w:sz w:val="28"/>
          <w:szCs w:val="28"/>
        </w:rPr>
      </w:pPr>
    </w:p>
    <w:p w:rsidR="00FF7B9A" w:rsidRDefault="00FF7B9A">
      <w:pPr>
        <w:jc w:val="center"/>
        <w:rPr>
          <w:b/>
          <w:sz w:val="28"/>
          <w:szCs w:val="28"/>
        </w:rPr>
      </w:pPr>
    </w:p>
    <w:p w:rsidR="00FF7B9A" w:rsidRDefault="00FF7B9A">
      <w:pPr>
        <w:jc w:val="center"/>
        <w:rPr>
          <w:b/>
          <w:sz w:val="28"/>
          <w:szCs w:val="28"/>
        </w:rPr>
      </w:pPr>
    </w:p>
    <w:p w:rsidR="00FF7B9A" w:rsidRDefault="00FF7B9A">
      <w:pPr>
        <w:jc w:val="center"/>
        <w:rPr>
          <w:b/>
          <w:sz w:val="28"/>
          <w:szCs w:val="28"/>
        </w:rPr>
      </w:pPr>
    </w:p>
    <w:p w:rsidR="00FF7B9A" w:rsidRDefault="00FF7B9A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4832DF" w:rsidRDefault="004832DF"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F465C" w:rsidRDefault="004832DF" w:rsidP="006F465C">
      <w:pPr>
        <w:jc w:val="center"/>
        <w:rPr>
          <w:b/>
          <w:color w:val="FF6600"/>
          <w:sz w:val="28"/>
          <w:szCs w:val="28"/>
        </w:rPr>
      </w:pPr>
      <w:r w:rsidRPr="00B11199">
        <w:rPr>
          <w:b/>
          <w:sz w:val="28"/>
          <w:szCs w:val="28"/>
        </w:rPr>
        <w:t>к</w:t>
      </w:r>
      <w:r w:rsidR="006F465C" w:rsidRPr="00B11199">
        <w:rPr>
          <w:b/>
          <w:sz w:val="28"/>
          <w:szCs w:val="28"/>
        </w:rPr>
        <w:t xml:space="preserve"> решению «</w:t>
      </w:r>
      <w:r w:rsidR="006F465C">
        <w:rPr>
          <w:b/>
          <w:bCs/>
          <w:sz w:val="28"/>
        </w:rPr>
        <w:t xml:space="preserve">О внесении изменений в решение Земского собрания «О бюджете </w:t>
      </w:r>
      <w:proofErr w:type="spellStart"/>
      <w:r w:rsidR="001A1674">
        <w:rPr>
          <w:b/>
          <w:bCs/>
          <w:sz w:val="28"/>
        </w:rPr>
        <w:t>Огибнянского</w:t>
      </w:r>
      <w:proofErr w:type="spellEnd"/>
      <w:r w:rsidR="006F465C">
        <w:rPr>
          <w:b/>
          <w:bCs/>
          <w:sz w:val="28"/>
        </w:rPr>
        <w:t xml:space="preserve"> сельского поселения на 202</w:t>
      </w:r>
      <w:r w:rsidR="007C6E41">
        <w:rPr>
          <w:b/>
          <w:bCs/>
          <w:sz w:val="28"/>
        </w:rPr>
        <w:t>4</w:t>
      </w:r>
      <w:r w:rsidR="006F465C">
        <w:rPr>
          <w:b/>
          <w:bCs/>
          <w:sz w:val="28"/>
        </w:rPr>
        <w:t xml:space="preserve"> год и плановый период </w:t>
      </w:r>
      <w:r w:rsidR="006F465C" w:rsidRPr="003F56B7">
        <w:rPr>
          <w:b/>
          <w:bCs/>
          <w:sz w:val="28"/>
        </w:rPr>
        <w:t>202</w:t>
      </w:r>
      <w:r w:rsidR="007C6E41">
        <w:rPr>
          <w:b/>
          <w:bCs/>
          <w:sz w:val="28"/>
        </w:rPr>
        <w:t>5</w:t>
      </w:r>
      <w:r w:rsidR="006F465C" w:rsidRPr="003F56B7">
        <w:rPr>
          <w:b/>
          <w:bCs/>
          <w:sz w:val="28"/>
        </w:rPr>
        <w:t>-202</w:t>
      </w:r>
      <w:r w:rsidR="007C6E41">
        <w:rPr>
          <w:b/>
          <w:bCs/>
          <w:sz w:val="28"/>
        </w:rPr>
        <w:t>6</w:t>
      </w:r>
      <w:r w:rsidR="006C2BE6">
        <w:rPr>
          <w:b/>
          <w:bCs/>
          <w:sz w:val="28"/>
        </w:rPr>
        <w:t xml:space="preserve"> </w:t>
      </w:r>
      <w:r w:rsidR="006F465C" w:rsidRPr="003F56B7">
        <w:rPr>
          <w:b/>
          <w:bCs/>
          <w:sz w:val="28"/>
        </w:rPr>
        <w:t>гг</w:t>
      </w:r>
      <w:r w:rsidR="00BC64B6">
        <w:rPr>
          <w:b/>
          <w:bCs/>
          <w:sz w:val="28"/>
        </w:rPr>
        <w:t>.</w:t>
      </w:r>
      <w:r w:rsidR="006F465C" w:rsidRPr="003F56B7">
        <w:rPr>
          <w:b/>
          <w:bCs/>
          <w:sz w:val="28"/>
        </w:rPr>
        <w:t xml:space="preserve">» от  </w:t>
      </w:r>
      <w:r w:rsidR="006F465C" w:rsidRPr="003F56B7">
        <w:rPr>
          <w:b/>
          <w:bCs/>
          <w:sz w:val="28"/>
          <w:szCs w:val="28"/>
        </w:rPr>
        <w:t>«2</w:t>
      </w:r>
      <w:r w:rsidR="006667E9">
        <w:rPr>
          <w:b/>
          <w:bCs/>
          <w:sz w:val="28"/>
          <w:szCs w:val="28"/>
        </w:rPr>
        <w:t>8</w:t>
      </w:r>
      <w:r w:rsidR="006F465C" w:rsidRPr="003F56B7">
        <w:rPr>
          <w:bCs/>
          <w:i/>
          <w:sz w:val="28"/>
          <w:szCs w:val="28"/>
        </w:rPr>
        <w:t xml:space="preserve">»  </w:t>
      </w:r>
      <w:r w:rsidR="006667E9" w:rsidRPr="006667E9">
        <w:rPr>
          <w:b/>
          <w:bCs/>
          <w:sz w:val="28"/>
          <w:szCs w:val="28"/>
        </w:rPr>
        <w:t>февраля</w:t>
      </w:r>
      <w:r w:rsidR="006F465C" w:rsidRPr="006667E9">
        <w:rPr>
          <w:b/>
          <w:bCs/>
          <w:sz w:val="28"/>
          <w:szCs w:val="28"/>
        </w:rPr>
        <w:t xml:space="preserve"> </w:t>
      </w:r>
      <w:r w:rsidR="006F465C" w:rsidRPr="003F56B7">
        <w:rPr>
          <w:b/>
          <w:bCs/>
          <w:sz w:val="28"/>
          <w:szCs w:val="28"/>
        </w:rPr>
        <w:t>202</w:t>
      </w:r>
      <w:r w:rsidR="006667E9">
        <w:rPr>
          <w:b/>
          <w:bCs/>
          <w:sz w:val="28"/>
          <w:szCs w:val="28"/>
        </w:rPr>
        <w:t>3</w:t>
      </w:r>
      <w:r w:rsidR="006F465C" w:rsidRPr="003F56B7">
        <w:rPr>
          <w:b/>
          <w:bCs/>
          <w:sz w:val="28"/>
          <w:szCs w:val="28"/>
        </w:rPr>
        <w:t xml:space="preserve">  года № </w:t>
      </w:r>
      <w:r w:rsidR="00BC64B6">
        <w:rPr>
          <w:b/>
          <w:bCs/>
          <w:sz w:val="28"/>
          <w:szCs w:val="28"/>
        </w:rPr>
        <w:t xml:space="preserve"> 21</w:t>
      </w:r>
    </w:p>
    <w:p w:rsidR="006F465C" w:rsidRDefault="006F465C" w:rsidP="006F465C">
      <w:pPr>
        <w:jc w:val="center"/>
        <w:rPr>
          <w:sz w:val="28"/>
          <w:szCs w:val="28"/>
        </w:rPr>
      </w:pPr>
    </w:p>
    <w:p w:rsidR="00131851" w:rsidRPr="00B11199" w:rsidRDefault="00BC64B6" w:rsidP="001318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31851" w:rsidRPr="00B11199">
        <w:rPr>
          <w:bCs/>
          <w:sz w:val="28"/>
          <w:szCs w:val="28"/>
        </w:rPr>
        <w:t xml:space="preserve">Внесение изменений и дополнений в решение Земского собрания </w:t>
      </w:r>
      <w:proofErr w:type="spellStart"/>
      <w:r w:rsidR="001A1674">
        <w:rPr>
          <w:bCs/>
          <w:sz w:val="28"/>
          <w:szCs w:val="28"/>
        </w:rPr>
        <w:t>Огибнянского</w:t>
      </w:r>
      <w:proofErr w:type="spellEnd"/>
      <w:r w:rsidR="00131851" w:rsidRPr="00B11199">
        <w:rPr>
          <w:bCs/>
          <w:sz w:val="28"/>
          <w:szCs w:val="28"/>
        </w:rPr>
        <w:t xml:space="preserve"> сельского поселения от 2</w:t>
      </w:r>
      <w:r w:rsidR="006667E9">
        <w:rPr>
          <w:bCs/>
          <w:sz w:val="28"/>
          <w:szCs w:val="28"/>
        </w:rPr>
        <w:t>8</w:t>
      </w:r>
      <w:r w:rsidR="00131851" w:rsidRPr="00B11199">
        <w:rPr>
          <w:bCs/>
          <w:sz w:val="28"/>
          <w:szCs w:val="28"/>
        </w:rPr>
        <w:t>.12.202</w:t>
      </w:r>
      <w:r w:rsidR="006667E9">
        <w:rPr>
          <w:bCs/>
          <w:sz w:val="28"/>
          <w:szCs w:val="28"/>
        </w:rPr>
        <w:t>3</w:t>
      </w:r>
      <w:r w:rsidR="00131851" w:rsidRPr="00B11199">
        <w:rPr>
          <w:bCs/>
          <w:sz w:val="28"/>
          <w:szCs w:val="28"/>
        </w:rPr>
        <w:t xml:space="preserve"> года </w:t>
      </w:r>
      <w:r w:rsidR="001A1674">
        <w:rPr>
          <w:bCs/>
          <w:sz w:val="28"/>
          <w:szCs w:val="28"/>
        </w:rPr>
        <w:t>№ 21</w:t>
      </w:r>
      <w:r w:rsidR="00131851" w:rsidRPr="00B11199">
        <w:rPr>
          <w:bCs/>
          <w:sz w:val="28"/>
          <w:szCs w:val="28"/>
        </w:rPr>
        <w:t xml:space="preserve"> «О бюджете </w:t>
      </w:r>
      <w:proofErr w:type="spellStart"/>
      <w:r w:rsidR="001A1674">
        <w:rPr>
          <w:bCs/>
          <w:sz w:val="28"/>
          <w:szCs w:val="28"/>
        </w:rPr>
        <w:t>Огибнянского</w:t>
      </w:r>
      <w:proofErr w:type="spellEnd"/>
      <w:r w:rsidR="00131851" w:rsidRPr="00B11199">
        <w:rPr>
          <w:bCs/>
          <w:sz w:val="28"/>
          <w:szCs w:val="28"/>
        </w:rPr>
        <w:t xml:space="preserve"> сельского поселения на 202</w:t>
      </w:r>
      <w:r w:rsidR="006667E9">
        <w:rPr>
          <w:bCs/>
          <w:sz w:val="28"/>
          <w:szCs w:val="28"/>
        </w:rPr>
        <w:t>4</w:t>
      </w:r>
      <w:r w:rsidR="006C2BE6">
        <w:rPr>
          <w:bCs/>
          <w:sz w:val="28"/>
          <w:szCs w:val="28"/>
        </w:rPr>
        <w:t xml:space="preserve"> </w:t>
      </w:r>
      <w:r w:rsidR="00131851" w:rsidRPr="00B11199">
        <w:rPr>
          <w:bCs/>
          <w:sz w:val="28"/>
          <w:szCs w:val="28"/>
        </w:rPr>
        <w:t>год и плановый период 202</w:t>
      </w:r>
      <w:r w:rsidR="006667E9">
        <w:rPr>
          <w:bCs/>
          <w:sz w:val="28"/>
          <w:szCs w:val="28"/>
        </w:rPr>
        <w:t>5</w:t>
      </w:r>
      <w:r w:rsidR="00131851" w:rsidRPr="00B11199">
        <w:rPr>
          <w:bCs/>
          <w:sz w:val="28"/>
          <w:szCs w:val="28"/>
        </w:rPr>
        <w:t>-202</w:t>
      </w:r>
      <w:r w:rsidR="006667E9">
        <w:rPr>
          <w:bCs/>
          <w:sz w:val="28"/>
          <w:szCs w:val="28"/>
        </w:rPr>
        <w:t>6</w:t>
      </w:r>
      <w:r w:rsidR="00131851" w:rsidRPr="00B11199">
        <w:rPr>
          <w:bCs/>
          <w:sz w:val="28"/>
          <w:szCs w:val="28"/>
        </w:rPr>
        <w:t>гг</w:t>
      </w:r>
      <w:r>
        <w:rPr>
          <w:bCs/>
          <w:sz w:val="28"/>
          <w:szCs w:val="28"/>
        </w:rPr>
        <w:t>.</w:t>
      </w:r>
      <w:r w:rsidR="00131851" w:rsidRPr="00B1119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6E3FD5" w:rsidRPr="009D316D" w:rsidRDefault="00BC64B6" w:rsidP="00CB005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31851" w:rsidRPr="009D316D">
        <w:rPr>
          <w:bCs/>
          <w:sz w:val="28"/>
          <w:szCs w:val="28"/>
        </w:rPr>
        <w:t>Расходная часть б</w:t>
      </w:r>
      <w:r w:rsidR="005B5750" w:rsidRPr="009D316D">
        <w:rPr>
          <w:bCs/>
          <w:sz w:val="28"/>
          <w:szCs w:val="28"/>
        </w:rPr>
        <w:t xml:space="preserve">юджета </w:t>
      </w:r>
      <w:r w:rsidR="006E3FD5" w:rsidRPr="009D316D">
        <w:rPr>
          <w:sz w:val="28"/>
          <w:szCs w:val="28"/>
        </w:rPr>
        <w:t xml:space="preserve">составила </w:t>
      </w:r>
      <w:r w:rsidR="006667E9">
        <w:rPr>
          <w:sz w:val="28"/>
          <w:szCs w:val="28"/>
        </w:rPr>
        <w:t>5</w:t>
      </w:r>
      <w:r w:rsidR="009F0D0A">
        <w:rPr>
          <w:sz w:val="28"/>
          <w:szCs w:val="28"/>
        </w:rPr>
        <w:t>381,2</w:t>
      </w:r>
      <w:r w:rsidR="002242A1">
        <w:rPr>
          <w:sz w:val="28"/>
          <w:szCs w:val="28"/>
        </w:rPr>
        <w:t xml:space="preserve"> </w:t>
      </w:r>
      <w:r w:rsidR="006E3FD5" w:rsidRPr="009D316D">
        <w:rPr>
          <w:sz w:val="28"/>
          <w:szCs w:val="28"/>
        </w:rPr>
        <w:t xml:space="preserve">тыс. рублей. </w:t>
      </w:r>
    </w:p>
    <w:p w:rsidR="00131851" w:rsidRPr="00B11199" w:rsidRDefault="00131851" w:rsidP="00BC64B6">
      <w:pPr>
        <w:ind w:firstLine="709"/>
        <w:jc w:val="both"/>
        <w:rPr>
          <w:bCs/>
          <w:sz w:val="28"/>
          <w:szCs w:val="28"/>
        </w:rPr>
      </w:pPr>
      <w:r w:rsidRPr="009D316D">
        <w:rPr>
          <w:bCs/>
          <w:sz w:val="28"/>
          <w:szCs w:val="28"/>
        </w:rPr>
        <w:t>В связи с этим необходимо внесение  соответст</w:t>
      </w:r>
      <w:r w:rsidR="00CB005F" w:rsidRPr="009D316D">
        <w:rPr>
          <w:bCs/>
          <w:sz w:val="28"/>
          <w:szCs w:val="28"/>
        </w:rPr>
        <w:t xml:space="preserve">вующих изменений в приложения  </w:t>
      </w:r>
      <w:r w:rsidR="009F0D0A">
        <w:rPr>
          <w:bCs/>
          <w:sz w:val="28"/>
          <w:szCs w:val="28"/>
        </w:rPr>
        <w:t>3</w:t>
      </w:r>
      <w:r w:rsidR="00771854" w:rsidRPr="009D316D">
        <w:rPr>
          <w:bCs/>
          <w:sz w:val="28"/>
          <w:szCs w:val="28"/>
        </w:rPr>
        <w:t>,</w:t>
      </w:r>
      <w:r w:rsidR="009F0D0A">
        <w:rPr>
          <w:bCs/>
          <w:sz w:val="28"/>
          <w:szCs w:val="28"/>
        </w:rPr>
        <w:t>4</w:t>
      </w:r>
      <w:r w:rsidR="00CB005F" w:rsidRPr="009D316D">
        <w:rPr>
          <w:bCs/>
          <w:sz w:val="28"/>
          <w:szCs w:val="28"/>
        </w:rPr>
        <w:t>,</w:t>
      </w:r>
      <w:r w:rsidR="009F0D0A">
        <w:rPr>
          <w:bCs/>
          <w:sz w:val="28"/>
          <w:szCs w:val="28"/>
        </w:rPr>
        <w:t>5</w:t>
      </w:r>
      <w:r w:rsidR="006667E9">
        <w:rPr>
          <w:bCs/>
          <w:sz w:val="28"/>
          <w:szCs w:val="28"/>
        </w:rPr>
        <w:t xml:space="preserve"> </w:t>
      </w:r>
      <w:r w:rsidRPr="009D316D">
        <w:rPr>
          <w:bCs/>
          <w:sz w:val="28"/>
          <w:szCs w:val="28"/>
        </w:rPr>
        <w:t xml:space="preserve">решения Земского собрания  </w:t>
      </w:r>
      <w:proofErr w:type="spellStart"/>
      <w:r w:rsidR="001A1674">
        <w:rPr>
          <w:bCs/>
          <w:sz w:val="28"/>
          <w:szCs w:val="28"/>
        </w:rPr>
        <w:t>Огибнянского</w:t>
      </w:r>
      <w:proofErr w:type="spellEnd"/>
      <w:r w:rsidRPr="009D316D">
        <w:rPr>
          <w:bCs/>
          <w:sz w:val="28"/>
          <w:szCs w:val="28"/>
        </w:rPr>
        <w:t xml:space="preserve"> сельского поселения от 2</w:t>
      </w:r>
      <w:r w:rsidR="006667E9">
        <w:rPr>
          <w:bCs/>
          <w:sz w:val="28"/>
          <w:szCs w:val="28"/>
        </w:rPr>
        <w:t>8</w:t>
      </w:r>
      <w:r w:rsidRPr="009D316D">
        <w:rPr>
          <w:bCs/>
          <w:sz w:val="28"/>
          <w:szCs w:val="28"/>
        </w:rPr>
        <w:t>.12.202</w:t>
      </w:r>
      <w:r w:rsidR="006667E9">
        <w:rPr>
          <w:bCs/>
          <w:sz w:val="28"/>
          <w:szCs w:val="28"/>
        </w:rPr>
        <w:t>3</w:t>
      </w:r>
      <w:r w:rsidRPr="009D316D">
        <w:rPr>
          <w:bCs/>
          <w:sz w:val="28"/>
          <w:szCs w:val="28"/>
        </w:rPr>
        <w:t xml:space="preserve"> года №</w:t>
      </w:r>
      <w:r w:rsidR="00BC64B6">
        <w:rPr>
          <w:bCs/>
          <w:sz w:val="28"/>
          <w:szCs w:val="28"/>
        </w:rPr>
        <w:t xml:space="preserve"> 21</w:t>
      </w:r>
      <w:r w:rsidRPr="009D316D">
        <w:rPr>
          <w:bCs/>
          <w:sz w:val="28"/>
          <w:szCs w:val="28"/>
        </w:rPr>
        <w:t xml:space="preserve"> «О бюджете </w:t>
      </w:r>
      <w:proofErr w:type="spellStart"/>
      <w:r w:rsidR="001A1674">
        <w:rPr>
          <w:bCs/>
          <w:sz w:val="28"/>
          <w:szCs w:val="28"/>
        </w:rPr>
        <w:t>Огибнянского</w:t>
      </w:r>
      <w:proofErr w:type="spellEnd"/>
      <w:r w:rsidRPr="009D316D">
        <w:rPr>
          <w:bCs/>
          <w:sz w:val="28"/>
          <w:szCs w:val="28"/>
        </w:rPr>
        <w:t xml:space="preserve"> сельского поселения на 202</w:t>
      </w:r>
      <w:r w:rsidR="006667E9">
        <w:rPr>
          <w:bCs/>
          <w:sz w:val="28"/>
          <w:szCs w:val="28"/>
        </w:rPr>
        <w:t>4</w:t>
      </w:r>
      <w:r w:rsidRPr="009D316D">
        <w:rPr>
          <w:bCs/>
          <w:sz w:val="28"/>
          <w:szCs w:val="28"/>
        </w:rPr>
        <w:t xml:space="preserve"> год и плановый период 202</w:t>
      </w:r>
      <w:r w:rsidR="006667E9">
        <w:rPr>
          <w:bCs/>
          <w:sz w:val="28"/>
          <w:szCs w:val="28"/>
        </w:rPr>
        <w:t>5</w:t>
      </w:r>
      <w:r w:rsidR="006C2BE6" w:rsidRPr="009D316D">
        <w:rPr>
          <w:bCs/>
          <w:sz w:val="28"/>
          <w:szCs w:val="28"/>
        </w:rPr>
        <w:t xml:space="preserve"> </w:t>
      </w:r>
      <w:r w:rsidRPr="009D316D">
        <w:rPr>
          <w:bCs/>
          <w:sz w:val="28"/>
          <w:szCs w:val="28"/>
        </w:rPr>
        <w:t>-202</w:t>
      </w:r>
      <w:r w:rsidR="006667E9">
        <w:rPr>
          <w:bCs/>
          <w:sz w:val="28"/>
          <w:szCs w:val="28"/>
        </w:rPr>
        <w:t>6</w:t>
      </w:r>
      <w:r w:rsidRPr="009D316D">
        <w:rPr>
          <w:bCs/>
          <w:sz w:val="28"/>
          <w:szCs w:val="28"/>
        </w:rPr>
        <w:t xml:space="preserve"> годов»</w:t>
      </w:r>
      <w:r w:rsidR="00B11199" w:rsidRPr="009D316D">
        <w:rPr>
          <w:bCs/>
          <w:sz w:val="28"/>
          <w:szCs w:val="28"/>
        </w:rPr>
        <w:t>.</w:t>
      </w:r>
    </w:p>
    <w:p w:rsidR="004832DF" w:rsidRPr="00B11199" w:rsidRDefault="004832DF">
      <w:pPr>
        <w:jc w:val="center"/>
        <w:rPr>
          <w:sz w:val="28"/>
          <w:szCs w:val="28"/>
        </w:rPr>
      </w:pPr>
    </w:p>
    <w:p w:rsidR="00486DFF" w:rsidRPr="00B11199" w:rsidRDefault="00486DFF">
      <w:pPr>
        <w:jc w:val="both"/>
        <w:rPr>
          <w:sz w:val="28"/>
          <w:szCs w:val="28"/>
        </w:rPr>
      </w:pPr>
    </w:p>
    <w:p w:rsidR="004832DF" w:rsidRDefault="004832DF">
      <w:pPr>
        <w:jc w:val="both"/>
        <w:rPr>
          <w:sz w:val="28"/>
          <w:szCs w:val="28"/>
        </w:rPr>
      </w:pPr>
    </w:p>
    <w:p w:rsidR="00BC64B6" w:rsidRDefault="004832DF">
      <w:pPr>
        <w:jc w:val="both"/>
        <w:rPr>
          <w:b/>
          <w:sz w:val="28"/>
          <w:szCs w:val="28"/>
        </w:rPr>
      </w:pPr>
      <w:r w:rsidRPr="000A3872">
        <w:rPr>
          <w:b/>
          <w:sz w:val="28"/>
          <w:szCs w:val="28"/>
        </w:rPr>
        <w:t xml:space="preserve">Глава </w:t>
      </w:r>
      <w:r w:rsidR="00AA08D6">
        <w:rPr>
          <w:b/>
          <w:sz w:val="28"/>
          <w:szCs w:val="28"/>
        </w:rPr>
        <w:t xml:space="preserve">администрации </w:t>
      </w:r>
    </w:p>
    <w:p w:rsidR="004832DF" w:rsidRPr="000A3872" w:rsidRDefault="00BC64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 w:rsidR="001A1674">
        <w:rPr>
          <w:b/>
          <w:sz w:val="28"/>
          <w:szCs w:val="28"/>
        </w:rPr>
        <w:t>Огибнянского</w:t>
      </w:r>
      <w:proofErr w:type="spellEnd"/>
    </w:p>
    <w:p w:rsidR="004832DF" w:rsidRDefault="004832DF" w:rsidP="009D1B8B">
      <w:pPr>
        <w:jc w:val="both"/>
        <w:rPr>
          <w:b/>
          <w:sz w:val="24"/>
          <w:szCs w:val="24"/>
        </w:rPr>
      </w:pPr>
      <w:r w:rsidRPr="000A3872">
        <w:rPr>
          <w:b/>
          <w:sz w:val="28"/>
          <w:szCs w:val="28"/>
        </w:rPr>
        <w:t xml:space="preserve">сельского </w:t>
      </w:r>
      <w:r w:rsidR="00BC64B6">
        <w:rPr>
          <w:b/>
          <w:sz w:val="28"/>
          <w:szCs w:val="28"/>
        </w:rPr>
        <w:t xml:space="preserve">   </w:t>
      </w:r>
      <w:r w:rsidRPr="000A3872">
        <w:rPr>
          <w:b/>
          <w:sz w:val="28"/>
          <w:szCs w:val="28"/>
        </w:rPr>
        <w:t xml:space="preserve">поселения                                                     </w:t>
      </w:r>
      <w:r w:rsidR="00BC64B6">
        <w:rPr>
          <w:b/>
          <w:sz w:val="28"/>
          <w:szCs w:val="28"/>
        </w:rPr>
        <w:t xml:space="preserve">   </w:t>
      </w:r>
      <w:r w:rsidRPr="000A3872">
        <w:rPr>
          <w:b/>
          <w:sz w:val="28"/>
          <w:szCs w:val="28"/>
        </w:rPr>
        <w:t xml:space="preserve">       </w:t>
      </w:r>
      <w:r w:rsidR="009F0D0A">
        <w:rPr>
          <w:b/>
          <w:bCs/>
          <w:sz w:val="28"/>
          <w:szCs w:val="28"/>
        </w:rPr>
        <w:t>Н.Г.Емельянова</w:t>
      </w:r>
      <w:bookmarkStart w:id="0" w:name="_GoBack"/>
      <w:bookmarkEnd w:id="0"/>
    </w:p>
    <w:p w:rsidR="004832DF" w:rsidRDefault="004832DF" w:rsidP="0019443A"/>
    <w:sectPr w:rsidR="004832DF" w:rsidSect="00950B7A">
      <w:footerReference w:type="default" r:id="rId12"/>
      <w:pgSz w:w="11906" w:h="16838"/>
      <w:pgMar w:top="284" w:right="707" w:bottom="765" w:left="1418" w:header="720" w:footer="709" w:gutter="0"/>
      <w:pgNumType w:start="7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3B" w:rsidRDefault="00C42B3B">
      <w:r>
        <w:separator/>
      </w:r>
    </w:p>
  </w:endnote>
  <w:endnote w:type="continuationSeparator" w:id="0">
    <w:p w:rsidR="00C42B3B" w:rsidRDefault="00C4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0E" w:rsidRDefault="006D38AC">
    <w:pPr>
      <w:pStyle w:val="af"/>
      <w:jc w:val="center"/>
    </w:pPr>
    <w:r>
      <w:fldChar w:fldCharType="begin"/>
    </w:r>
    <w:r w:rsidR="00B30E0E">
      <w:instrText xml:space="preserve"> PAGE </w:instrText>
    </w:r>
    <w:r>
      <w:fldChar w:fldCharType="separate"/>
    </w:r>
    <w:r w:rsidR="00C330FE">
      <w:rPr>
        <w:noProof/>
      </w:rPr>
      <w:t>1</w:t>
    </w:r>
    <w:r>
      <w:rPr>
        <w:noProof/>
      </w:rPr>
      <w:fldChar w:fldCharType="end"/>
    </w:r>
  </w:p>
  <w:p w:rsidR="00B30E0E" w:rsidRDefault="00B30E0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0E" w:rsidRDefault="006D38AC">
    <w:pPr>
      <w:pStyle w:val="af"/>
      <w:jc w:val="center"/>
    </w:pPr>
    <w:r>
      <w:fldChar w:fldCharType="begin"/>
    </w:r>
    <w:r w:rsidR="00B30E0E">
      <w:instrText xml:space="preserve"> PAGE </w:instrText>
    </w:r>
    <w:r>
      <w:fldChar w:fldCharType="separate"/>
    </w:r>
    <w:r w:rsidR="00C330FE">
      <w:rPr>
        <w:noProof/>
      </w:rPr>
      <w:t>11</w:t>
    </w:r>
    <w:r>
      <w:rPr>
        <w:noProof/>
      </w:rPr>
      <w:fldChar w:fldCharType="end"/>
    </w:r>
  </w:p>
  <w:p w:rsidR="00B30E0E" w:rsidRDefault="00B30E0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0E" w:rsidRDefault="006D38AC">
    <w:pPr>
      <w:pStyle w:val="af"/>
      <w:jc w:val="center"/>
    </w:pPr>
    <w:r>
      <w:fldChar w:fldCharType="begin"/>
    </w:r>
    <w:r w:rsidR="00B30E0E">
      <w:instrText xml:space="preserve"> PAGE </w:instrText>
    </w:r>
    <w:r>
      <w:fldChar w:fldCharType="separate"/>
    </w:r>
    <w:r w:rsidR="00C330FE">
      <w:rPr>
        <w:noProof/>
      </w:rPr>
      <w:t>14</w:t>
    </w:r>
    <w:r>
      <w:rPr>
        <w:noProof/>
      </w:rPr>
      <w:fldChar w:fldCharType="end"/>
    </w:r>
  </w:p>
  <w:p w:rsidR="00B30E0E" w:rsidRDefault="00B30E0E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0E" w:rsidRDefault="00B30E0E" w:rsidP="003E7D27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3B" w:rsidRDefault="00C42B3B">
      <w:r>
        <w:separator/>
      </w:r>
    </w:p>
  </w:footnote>
  <w:footnote w:type="continuationSeparator" w:id="0">
    <w:p w:rsidR="00C42B3B" w:rsidRDefault="00C42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146"/>
    <w:rsid w:val="000065F6"/>
    <w:rsid w:val="000070EB"/>
    <w:rsid w:val="000119E3"/>
    <w:rsid w:val="00012046"/>
    <w:rsid w:val="0001337D"/>
    <w:rsid w:val="00013421"/>
    <w:rsid w:val="00020303"/>
    <w:rsid w:val="000228DB"/>
    <w:rsid w:val="000337C3"/>
    <w:rsid w:val="000345C1"/>
    <w:rsid w:val="00036469"/>
    <w:rsid w:val="00037849"/>
    <w:rsid w:val="0005061D"/>
    <w:rsid w:val="000700F5"/>
    <w:rsid w:val="00090C22"/>
    <w:rsid w:val="00095F2A"/>
    <w:rsid w:val="000A3872"/>
    <w:rsid w:val="000A5F42"/>
    <w:rsid w:val="000B3A71"/>
    <w:rsid w:val="000C4A51"/>
    <w:rsid w:val="000C523B"/>
    <w:rsid w:val="000C7D61"/>
    <w:rsid w:val="000D0D0F"/>
    <w:rsid w:val="000D1405"/>
    <w:rsid w:val="000E0739"/>
    <w:rsid w:val="000E18D3"/>
    <w:rsid w:val="000E396E"/>
    <w:rsid w:val="000E5D1A"/>
    <w:rsid w:val="000E7F36"/>
    <w:rsid w:val="000F1E90"/>
    <w:rsid w:val="000F7C9B"/>
    <w:rsid w:val="00102164"/>
    <w:rsid w:val="00103591"/>
    <w:rsid w:val="001148BE"/>
    <w:rsid w:val="00115FF3"/>
    <w:rsid w:val="00123FCC"/>
    <w:rsid w:val="00124D48"/>
    <w:rsid w:val="00131851"/>
    <w:rsid w:val="001352A8"/>
    <w:rsid w:val="00140A20"/>
    <w:rsid w:val="00143B96"/>
    <w:rsid w:val="00153D11"/>
    <w:rsid w:val="001547FE"/>
    <w:rsid w:val="00172A49"/>
    <w:rsid w:val="0017398F"/>
    <w:rsid w:val="001762B9"/>
    <w:rsid w:val="001857E2"/>
    <w:rsid w:val="00191C43"/>
    <w:rsid w:val="001938DB"/>
    <w:rsid w:val="0019443A"/>
    <w:rsid w:val="001967B6"/>
    <w:rsid w:val="001A1674"/>
    <w:rsid w:val="001A2FB6"/>
    <w:rsid w:val="001A535F"/>
    <w:rsid w:val="001B36D1"/>
    <w:rsid w:val="001B63B0"/>
    <w:rsid w:val="001B6FA7"/>
    <w:rsid w:val="001C4763"/>
    <w:rsid w:val="001D03C5"/>
    <w:rsid w:val="001E0C9A"/>
    <w:rsid w:val="001E294D"/>
    <w:rsid w:val="001E4D9A"/>
    <w:rsid w:val="001F6E0F"/>
    <w:rsid w:val="0020001D"/>
    <w:rsid w:val="00216E35"/>
    <w:rsid w:val="00221C2F"/>
    <w:rsid w:val="002242A1"/>
    <w:rsid w:val="002267EE"/>
    <w:rsid w:val="00226815"/>
    <w:rsid w:val="00226E4D"/>
    <w:rsid w:val="00231BE6"/>
    <w:rsid w:val="0024114E"/>
    <w:rsid w:val="00241B87"/>
    <w:rsid w:val="00244515"/>
    <w:rsid w:val="00244720"/>
    <w:rsid w:val="00247FFB"/>
    <w:rsid w:val="0026061B"/>
    <w:rsid w:val="0026385B"/>
    <w:rsid w:val="00273E1D"/>
    <w:rsid w:val="0028097A"/>
    <w:rsid w:val="00281826"/>
    <w:rsid w:val="00282146"/>
    <w:rsid w:val="00287EB4"/>
    <w:rsid w:val="00290FCA"/>
    <w:rsid w:val="00293DBF"/>
    <w:rsid w:val="00297D41"/>
    <w:rsid w:val="002B333F"/>
    <w:rsid w:val="002C04BB"/>
    <w:rsid w:val="002C1AB1"/>
    <w:rsid w:val="002C5842"/>
    <w:rsid w:val="002C6B38"/>
    <w:rsid w:val="002D77C1"/>
    <w:rsid w:val="002E084B"/>
    <w:rsid w:val="002E2714"/>
    <w:rsid w:val="002E582D"/>
    <w:rsid w:val="002E7A85"/>
    <w:rsid w:val="002F7B55"/>
    <w:rsid w:val="003067CE"/>
    <w:rsid w:val="0031020B"/>
    <w:rsid w:val="00311850"/>
    <w:rsid w:val="00313F98"/>
    <w:rsid w:val="003169B4"/>
    <w:rsid w:val="00320485"/>
    <w:rsid w:val="00321D88"/>
    <w:rsid w:val="00322B68"/>
    <w:rsid w:val="0032377D"/>
    <w:rsid w:val="003247B9"/>
    <w:rsid w:val="00324D1C"/>
    <w:rsid w:val="003274CC"/>
    <w:rsid w:val="00337247"/>
    <w:rsid w:val="00337C68"/>
    <w:rsid w:val="00347DD2"/>
    <w:rsid w:val="003616AA"/>
    <w:rsid w:val="0036461A"/>
    <w:rsid w:val="00382546"/>
    <w:rsid w:val="0038369A"/>
    <w:rsid w:val="0039189C"/>
    <w:rsid w:val="003948F8"/>
    <w:rsid w:val="00396652"/>
    <w:rsid w:val="00396D90"/>
    <w:rsid w:val="003B45B9"/>
    <w:rsid w:val="003B4881"/>
    <w:rsid w:val="003B52B6"/>
    <w:rsid w:val="003B72E6"/>
    <w:rsid w:val="003B7498"/>
    <w:rsid w:val="003C1378"/>
    <w:rsid w:val="003C19F8"/>
    <w:rsid w:val="003C7DB4"/>
    <w:rsid w:val="003D66E2"/>
    <w:rsid w:val="003D7D15"/>
    <w:rsid w:val="003E7D27"/>
    <w:rsid w:val="003F4254"/>
    <w:rsid w:val="003F4651"/>
    <w:rsid w:val="003F56B7"/>
    <w:rsid w:val="003F602C"/>
    <w:rsid w:val="003F7F10"/>
    <w:rsid w:val="00401BFB"/>
    <w:rsid w:val="004148F8"/>
    <w:rsid w:val="00414B81"/>
    <w:rsid w:val="00421E0F"/>
    <w:rsid w:val="00427287"/>
    <w:rsid w:val="00433187"/>
    <w:rsid w:val="00434F5B"/>
    <w:rsid w:val="00437480"/>
    <w:rsid w:val="0044556C"/>
    <w:rsid w:val="0044591C"/>
    <w:rsid w:val="00445BBF"/>
    <w:rsid w:val="004502F9"/>
    <w:rsid w:val="00465629"/>
    <w:rsid w:val="00466A2E"/>
    <w:rsid w:val="00470D84"/>
    <w:rsid w:val="00474FF8"/>
    <w:rsid w:val="004832DF"/>
    <w:rsid w:val="0048367F"/>
    <w:rsid w:val="00483A18"/>
    <w:rsid w:val="00485B8C"/>
    <w:rsid w:val="00486DFF"/>
    <w:rsid w:val="00497F7E"/>
    <w:rsid w:val="004A44AE"/>
    <w:rsid w:val="004A6821"/>
    <w:rsid w:val="004B349A"/>
    <w:rsid w:val="004B437B"/>
    <w:rsid w:val="004C5B8E"/>
    <w:rsid w:val="004D1F1A"/>
    <w:rsid w:val="004D685D"/>
    <w:rsid w:val="004D6B5F"/>
    <w:rsid w:val="004E60D6"/>
    <w:rsid w:val="004E7382"/>
    <w:rsid w:val="004E7CC5"/>
    <w:rsid w:val="004F057C"/>
    <w:rsid w:val="004F100D"/>
    <w:rsid w:val="004F55F8"/>
    <w:rsid w:val="004F62E2"/>
    <w:rsid w:val="004F7CB3"/>
    <w:rsid w:val="0050246A"/>
    <w:rsid w:val="00503706"/>
    <w:rsid w:val="00504630"/>
    <w:rsid w:val="00504C8D"/>
    <w:rsid w:val="005101FD"/>
    <w:rsid w:val="0053099B"/>
    <w:rsid w:val="00533E1E"/>
    <w:rsid w:val="005341EB"/>
    <w:rsid w:val="00535456"/>
    <w:rsid w:val="00543CB4"/>
    <w:rsid w:val="005644F2"/>
    <w:rsid w:val="0057124A"/>
    <w:rsid w:val="00571786"/>
    <w:rsid w:val="00576B24"/>
    <w:rsid w:val="005823AB"/>
    <w:rsid w:val="00587FF1"/>
    <w:rsid w:val="00590348"/>
    <w:rsid w:val="005B450E"/>
    <w:rsid w:val="005B476F"/>
    <w:rsid w:val="005B5750"/>
    <w:rsid w:val="005C38E6"/>
    <w:rsid w:val="005C3E8C"/>
    <w:rsid w:val="005C41D3"/>
    <w:rsid w:val="005C6A14"/>
    <w:rsid w:val="005F4BBD"/>
    <w:rsid w:val="00601628"/>
    <w:rsid w:val="0060326E"/>
    <w:rsid w:val="006143B6"/>
    <w:rsid w:val="006155FF"/>
    <w:rsid w:val="00621ED0"/>
    <w:rsid w:val="00624B7F"/>
    <w:rsid w:val="006279EE"/>
    <w:rsid w:val="00632E4B"/>
    <w:rsid w:val="006361AF"/>
    <w:rsid w:val="00636465"/>
    <w:rsid w:val="0063778D"/>
    <w:rsid w:val="0064538D"/>
    <w:rsid w:val="00662398"/>
    <w:rsid w:val="006667E9"/>
    <w:rsid w:val="00667988"/>
    <w:rsid w:val="006718E2"/>
    <w:rsid w:val="00673CE0"/>
    <w:rsid w:val="006771FD"/>
    <w:rsid w:val="0068080D"/>
    <w:rsid w:val="00684447"/>
    <w:rsid w:val="00686974"/>
    <w:rsid w:val="006914C2"/>
    <w:rsid w:val="00695579"/>
    <w:rsid w:val="006A31C8"/>
    <w:rsid w:val="006A523C"/>
    <w:rsid w:val="006A6579"/>
    <w:rsid w:val="006B1EF4"/>
    <w:rsid w:val="006B730F"/>
    <w:rsid w:val="006C0241"/>
    <w:rsid w:val="006C2BE6"/>
    <w:rsid w:val="006C3A17"/>
    <w:rsid w:val="006C6029"/>
    <w:rsid w:val="006D30AB"/>
    <w:rsid w:val="006D38AC"/>
    <w:rsid w:val="006D533E"/>
    <w:rsid w:val="006D6EB1"/>
    <w:rsid w:val="006E02AB"/>
    <w:rsid w:val="006E3FD5"/>
    <w:rsid w:val="006F465C"/>
    <w:rsid w:val="006F529D"/>
    <w:rsid w:val="006F75A1"/>
    <w:rsid w:val="00706BA2"/>
    <w:rsid w:val="00713D52"/>
    <w:rsid w:val="00720860"/>
    <w:rsid w:val="007237EE"/>
    <w:rsid w:val="00724F46"/>
    <w:rsid w:val="00726DB5"/>
    <w:rsid w:val="007370F5"/>
    <w:rsid w:val="00737D2E"/>
    <w:rsid w:val="00741F99"/>
    <w:rsid w:val="00744C1B"/>
    <w:rsid w:val="00747175"/>
    <w:rsid w:val="00750F80"/>
    <w:rsid w:val="007564AC"/>
    <w:rsid w:val="00757DE0"/>
    <w:rsid w:val="00771854"/>
    <w:rsid w:val="00784667"/>
    <w:rsid w:val="00794BBE"/>
    <w:rsid w:val="007A0DAC"/>
    <w:rsid w:val="007A34B6"/>
    <w:rsid w:val="007A4601"/>
    <w:rsid w:val="007A688B"/>
    <w:rsid w:val="007C1F8C"/>
    <w:rsid w:val="007C3C51"/>
    <w:rsid w:val="007C6E41"/>
    <w:rsid w:val="007D4C1B"/>
    <w:rsid w:val="007D62BE"/>
    <w:rsid w:val="007E5C82"/>
    <w:rsid w:val="00800A1C"/>
    <w:rsid w:val="0082355C"/>
    <w:rsid w:val="0082477E"/>
    <w:rsid w:val="00847A87"/>
    <w:rsid w:val="00852F05"/>
    <w:rsid w:val="008605D8"/>
    <w:rsid w:val="00864004"/>
    <w:rsid w:val="00864EEC"/>
    <w:rsid w:val="00865CCE"/>
    <w:rsid w:val="00877C85"/>
    <w:rsid w:val="00881640"/>
    <w:rsid w:val="008826F2"/>
    <w:rsid w:val="0088524C"/>
    <w:rsid w:val="00886CA2"/>
    <w:rsid w:val="0089393E"/>
    <w:rsid w:val="00897828"/>
    <w:rsid w:val="008A09F2"/>
    <w:rsid w:val="008A0F04"/>
    <w:rsid w:val="008A32C6"/>
    <w:rsid w:val="008C4206"/>
    <w:rsid w:val="008C7049"/>
    <w:rsid w:val="008C7670"/>
    <w:rsid w:val="008D5BA1"/>
    <w:rsid w:val="008D6FAC"/>
    <w:rsid w:val="008E46C2"/>
    <w:rsid w:val="009037F9"/>
    <w:rsid w:val="00920D0E"/>
    <w:rsid w:val="009229C9"/>
    <w:rsid w:val="00924AFE"/>
    <w:rsid w:val="00925130"/>
    <w:rsid w:val="00932C26"/>
    <w:rsid w:val="0094051C"/>
    <w:rsid w:val="00940D4E"/>
    <w:rsid w:val="00940FB3"/>
    <w:rsid w:val="00942C1F"/>
    <w:rsid w:val="0094463B"/>
    <w:rsid w:val="009508EB"/>
    <w:rsid w:val="00950B7A"/>
    <w:rsid w:val="0095166D"/>
    <w:rsid w:val="00952E48"/>
    <w:rsid w:val="00960942"/>
    <w:rsid w:val="009626CC"/>
    <w:rsid w:val="0099455A"/>
    <w:rsid w:val="009A1D6E"/>
    <w:rsid w:val="009A2C49"/>
    <w:rsid w:val="009A3393"/>
    <w:rsid w:val="009A6E97"/>
    <w:rsid w:val="009B2BD8"/>
    <w:rsid w:val="009B5A6C"/>
    <w:rsid w:val="009C74FC"/>
    <w:rsid w:val="009D12B6"/>
    <w:rsid w:val="009D17A6"/>
    <w:rsid w:val="009D1B8B"/>
    <w:rsid w:val="009D316D"/>
    <w:rsid w:val="009E6BCE"/>
    <w:rsid w:val="009E6CA4"/>
    <w:rsid w:val="009F0D0A"/>
    <w:rsid w:val="00A02694"/>
    <w:rsid w:val="00A02F35"/>
    <w:rsid w:val="00A05271"/>
    <w:rsid w:val="00A0604C"/>
    <w:rsid w:val="00A07D25"/>
    <w:rsid w:val="00A20CF6"/>
    <w:rsid w:val="00A232D6"/>
    <w:rsid w:val="00A43456"/>
    <w:rsid w:val="00A43E1A"/>
    <w:rsid w:val="00A67D2B"/>
    <w:rsid w:val="00A7281F"/>
    <w:rsid w:val="00A745AB"/>
    <w:rsid w:val="00A758D1"/>
    <w:rsid w:val="00A8262A"/>
    <w:rsid w:val="00A82E51"/>
    <w:rsid w:val="00A876B4"/>
    <w:rsid w:val="00A91DD1"/>
    <w:rsid w:val="00A954AB"/>
    <w:rsid w:val="00AA08D6"/>
    <w:rsid w:val="00AA0BA8"/>
    <w:rsid w:val="00AA34C5"/>
    <w:rsid w:val="00AA488A"/>
    <w:rsid w:val="00AA6C4C"/>
    <w:rsid w:val="00AA7EDB"/>
    <w:rsid w:val="00AC0B2A"/>
    <w:rsid w:val="00AE46C7"/>
    <w:rsid w:val="00AE6118"/>
    <w:rsid w:val="00B00DA5"/>
    <w:rsid w:val="00B10EDF"/>
    <w:rsid w:val="00B11199"/>
    <w:rsid w:val="00B11AB6"/>
    <w:rsid w:val="00B1262B"/>
    <w:rsid w:val="00B15003"/>
    <w:rsid w:val="00B15216"/>
    <w:rsid w:val="00B20397"/>
    <w:rsid w:val="00B30E0E"/>
    <w:rsid w:val="00B31968"/>
    <w:rsid w:val="00B33331"/>
    <w:rsid w:val="00B40AE5"/>
    <w:rsid w:val="00B41ECB"/>
    <w:rsid w:val="00B45A4F"/>
    <w:rsid w:val="00B65CF9"/>
    <w:rsid w:val="00B7092A"/>
    <w:rsid w:val="00B70E6E"/>
    <w:rsid w:val="00B763C0"/>
    <w:rsid w:val="00B85601"/>
    <w:rsid w:val="00B97759"/>
    <w:rsid w:val="00BA1EAD"/>
    <w:rsid w:val="00BA3206"/>
    <w:rsid w:val="00BA51E9"/>
    <w:rsid w:val="00BA7473"/>
    <w:rsid w:val="00BB0B9B"/>
    <w:rsid w:val="00BB0D73"/>
    <w:rsid w:val="00BB19D2"/>
    <w:rsid w:val="00BB3F31"/>
    <w:rsid w:val="00BB4EC7"/>
    <w:rsid w:val="00BB5EC3"/>
    <w:rsid w:val="00BB6D67"/>
    <w:rsid w:val="00BC2253"/>
    <w:rsid w:val="00BC2A22"/>
    <w:rsid w:val="00BC4D1B"/>
    <w:rsid w:val="00BC64B6"/>
    <w:rsid w:val="00BE3C5A"/>
    <w:rsid w:val="00C015CE"/>
    <w:rsid w:val="00C06B16"/>
    <w:rsid w:val="00C07B2D"/>
    <w:rsid w:val="00C20575"/>
    <w:rsid w:val="00C218D1"/>
    <w:rsid w:val="00C256A3"/>
    <w:rsid w:val="00C277FC"/>
    <w:rsid w:val="00C30876"/>
    <w:rsid w:val="00C30947"/>
    <w:rsid w:val="00C330FE"/>
    <w:rsid w:val="00C35865"/>
    <w:rsid w:val="00C37C0A"/>
    <w:rsid w:val="00C4026B"/>
    <w:rsid w:val="00C42B3B"/>
    <w:rsid w:val="00C457B6"/>
    <w:rsid w:val="00C52CDC"/>
    <w:rsid w:val="00C54C5F"/>
    <w:rsid w:val="00C5693B"/>
    <w:rsid w:val="00C57D76"/>
    <w:rsid w:val="00C60ED6"/>
    <w:rsid w:val="00C6288F"/>
    <w:rsid w:val="00C63B96"/>
    <w:rsid w:val="00C66A44"/>
    <w:rsid w:val="00C71054"/>
    <w:rsid w:val="00C73B7A"/>
    <w:rsid w:val="00C767CC"/>
    <w:rsid w:val="00C92728"/>
    <w:rsid w:val="00C934BE"/>
    <w:rsid w:val="00CB005F"/>
    <w:rsid w:val="00CB02B2"/>
    <w:rsid w:val="00CB283A"/>
    <w:rsid w:val="00CC6340"/>
    <w:rsid w:val="00CD5457"/>
    <w:rsid w:val="00CE244F"/>
    <w:rsid w:val="00CF1E7E"/>
    <w:rsid w:val="00CF331A"/>
    <w:rsid w:val="00D03B37"/>
    <w:rsid w:val="00D04DA5"/>
    <w:rsid w:val="00D07E94"/>
    <w:rsid w:val="00D110F0"/>
    <w:rsid w:val="00D12089"/>
    <w:rsid w:val="00D151EA"/>
    <w:rsid w:val="00D1757B"/>
    <w:rsid w:val="00D31368"/>
    <w:rsid w:val="00D33809"/>
    <w:rsid w:val="00D404F7"/>
    <w:rsid w:val="00D40A35"/>
    <w:rsid w:val="00D46EA9"/>
    <w:rsid w:val="00D47687"/>
    <w:rsid w:val="00D54FC1"/>
    <w:rsid w:val="00D5661E"/>
    <w:rsid w:val="00D56B45"/>
    <w:rsid w:val="00D62111"/>
    <w:rsid w:val="00D65BBF"/>
    <w:rsid w:val="00D72E2B"/>
    <w:rsid w:val="00D80EA8"/>
    <w:rsid w:val="00D84558"/>
    <w:rsid w:val="00D86FDB"/>
    <w:rsid w:val="00D93556"/>
    <w:rsid w:val="00D93795"/>
    <w:rsid w:val="00D95097"/>
    <w:rsid w:val="00D9642D"/>
    <w:rsid w:val="00DA0329"/>
    <w:rsid w:val="00DA1BAF"/>
    <w:rsid w:val="00DB3F32"/>
    <w:rsid w:val="00DC08A0"/>
    <w:rsid w:val="00DD1C71"/>
    <w:rsid w:val="00DD2001"/>
    <w:rsid w:val="00DE6F61"/>
    <w:rsid w:val="00DF0D22"/>
    <w:rsid w:val="00DF258F"/>
    <w:rsid w:val="00DF385A"/>
    <w:rsid w:val="00DF5A3C"/>
    <w:rsid w:val="00DF5A89"/>
    <w:rsid w:val="00DF625D"/>
    <w:rsid w:val="00DF69FC"/>
    <w:rsid w:val="00E01974"/>
    <w:rsid w:val="00E24D7C"/>
    <w:rsid w:val="00E26B33"/>
    <w:rsid w:val="00E3032A"/>
    <w:rsid w:val="00E360AC"/>
    <w:rsid w:val="00E36B15"/>
    <w:rsid w:val="00E405E4"/>
    <w:rsid w:val="00E4175C"/>
    <w:rsid w:val="00E4388D"/>
    <w:rsid w:val="00E44724"/>
    <w:rsid w:val="00E51A21"/>
    <w:rsid w:val="00E5309F"/>
    <w:rsid w:val="00E53AD8"/>
    <w:rsid w:val="00E55491"/>
    <w:rsid w:val="00E6279B"/>
    <w:rsid w:val="00E70C20"/>
    <w:rsid w:val="00E74373"/>
    <w:rsid w:val="00E7582B"/>
    <w:rsid w:val="00E96CC8"/>
    <w:rsid w:val="00EB2E2A"/>
    <w:rsid w:val="00EB42DF"/>
    <w:rsid w:val="00EB6DC7"/>
    <w:rsid w:val="00EC3DDE"/>
    <w:rsid w:val="00EC4627"/>
    <w:rsid w:val="00EC66B2"/>
    <w:rsid w:val="00EC6AEA"/>
    <w:rsid w:val="00EE56D3"/>
    <w:rsid w:val="00EE59E9"/>
    <w:rsid w:val="00EF2CE6"/>
    <w:rsid w:val="00F01B3B"/>
    <w:rsid w:val="00F01CA4"/>
    <w:rsid w:val="00F02422"/>
    <w:rsid w:val="00F0484E"/>
    <w:rsid w:val="00F13D91"/>
    <w:rsid w:val="00F14C9A"/>
    <w:rsid w:val="00F27A92"/>
    <w:rsid w:val="00F30E68"/>
    <w:rsid w:val="00F310E0"/>
    <w:rsid w:val="00F32670"/>
    <w:rsid w:val="00F35FD9"/>
    <w:rsid w:val="00F46769"/>
    <w:rsid w:val="00F526F1"/>
    <w:rsid w:val="00F52D1C"/>
    <w:rsid w:val="00F56A57"/>
    <w:rsid w:val="00F6180F"/>
    <w:rsid w:val="00F62ACD"/>
    <w:rsid w:val="00F6419A"/>
    <w:rsid w:val="00F64B68"/>
    <w:rsid w:val="00F707CF"/>
    <w:rsid w:val="00F72505"/>
    <w:rsid w:val="00F74AD4"/>
    <w:rsid w:val="00F81E9E"/>
    <w:rsid w:val="00F856FA"/>
    <w:rsid w:val="00F92AA8"/>
    <w:rsid w:val="00FA30A0"/>
    <w:rsid w:val="00FA4B83"/>
    <w:rsid w:val="00FB4564"/>
    <w:rsid w:val="00FB7787"/>
    <w:rsid w:val="00FC0D90"/>
    <w:rsid w:val="00FC2955"/>
    <w:rsid w:val="00FC5319"/>
    <w:rsid w:val="00FC6AB1"/>
    <w:rsid w:val="00FC7F84"/>
    <w:rsid w:val="00FD04A9"/>
    <w:rsid w:val="00FD0ED9"/>
    <w:rsid w:val="00FD75AA"/>
    <w:rsid w:val="00FE1588"/>
    <w:rsid w:val="00FF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C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26CC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626CC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626CC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26CC"/>
  </w:style>
  <w:style w:type="character" w:customStyle="1" w:styleId="WW8Num1z1">
    <w:name w:val="WW8Num1z1"/>
    <w:rsid w:val="009626CC"/>
  </w:style>
  <w:style w:type="character" w:customStyle="1" w:styleId="WW8Num1z2">
    <w:name w:val="WW8Num1z2"/>
    <w:rsid w:val="009626CC"/>
  </w:style>
  <w:style w:type="character" w:customStyle="1" w:styleId="WW8Num1z3">
    <w:name w:val="WW8Num1z3"/>
    <w:rsid w:val="009626CC"/>
  </w:style>
  <w:style w:type="character" w:customStyle="1" w:styleId="WW8Num1z4">
    <w:name w:val="WW8Num1z4"/>
    <w:rsid w:val="009626CC"/>
  </w:style>
  <w:style w:type="character" w:customStyle="1" w:styleId="WW8Num1z5">
    <w:name w:val="WW8Num1z5"/>
    <w:rsid w:val="009626CC"/>
  </w:style>
  <w:style w:type="character" w:customStyle="1" w:styleId="WW8Num1z6">
    <w:name w:val="WW8Num1z6"/>
    <w:rsid w:val="009626CC"/>
  </w:style>
  <w:style w:type="character" w:customStyle="1" w:styleId="WW8Num1z7">
    <w:name w:val="WW8Num1z7"/>
    <w:rsid w:val="009626CC"/>
  </w:style>
  <w:style w:type="character" w:customStyle="1" w:styleId="WW8Num1z8">
    <w:name w:val="WW8Num1z8"/>
    <w:rsid w:val="009626CC"/>
  </w:style>
  <w:style w:type="character" w:customStyle="1" w:styleId="WW8Num2z0">
    <w:name w:val="WW8Num2z0"/>
    <w:rsid w:val="009626CC"/>
    <w:rPr>
      <w:rFonts w:ascii="Times New Roman" w:hAnsi="Times New Roman" w:cs="Times New Roman"/>
    </w:rPr>
  </w:style>
  <w:style w:type="character" w:customStyle="1" w:styleId="WW8Num3z0">
    <w:name w:val="WW8Num3z0"/>
    <w:rsid w:val="009626CC"/>
    <w:rPr>
      <w:rFonts w:hint="default"/>
    </w:rPr>
  </w:style>
  <w:style w:type="character" w:customStyle="1" w:styleId="WW8Num3z1">
    <w:name w:val="WW8Num3z1"/>
    <w:rsid w:val="009626CC"/>
  </w:style>
  <w:style w:type="character" w:customStyle="1" w:styleId="WW8Num3z2">
    <w:name w:val="WW8Num3z2"/>
    <w:rsid w:val="009626CC"/>
  </w:style>
  <w:style w:type="character" w:customStyle="1" w:styleId="WW8Num3z3">
    <w:name w:val="WW8Num3z3"/>
    <w:rsid w:val="009626CC"/>
  </w:style>
  <w:style w:type="character" w:customStyle="1" w:styleId="WW8Num3z4">
    <w:name w:val="WW8Num3z4"/>
    <w:rsid w:val="009626CC"/>
  </w:style>
  <w:style w:type="character" w:customStyle="1" w:styleId="WW8Num3z5">
    <w:name w:val="WW8Num3z5"/>
    <w:rsid w:val="009626CC"/>
  </w:style>
  <w:style w:type="character" w:customStyle="1" w:styleId="WW8Num3z6">
    <w:name w:val="WW8Num3z6"/>
    <w:rsid w:val="009626CC"/>
  </w:style>
  <w:style w:type="character" w:customStyle="1" w:styleId="WW8Num3z7">
    <w:name w:val="WW8Num3z7"/>
    <w:rsid w:val="009626CC"/>
  </w:style>
  <w:style w:type="character" w:customStyle="1" w:styleId="WW8Num3z8">
    <w:name w:val="WW8Num3z8"/>
    <w:rsid w:val="009626CC"/>
  </w:style>
  <w:style w:type="character" w:customStyle="1" w:styleId="10">
    <w:name w:val="Основной шрифт абзаца1"/>
    <w:rsid w:val="009626CC"/>
  </w:style>
  <w:style w:type="character" w:customStyle="1" w:styleId="11">
    <w:name w:val="Заголовок 1 Знак"/>
    <w:rsid w:val="009626C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rsid w:val="009626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9626C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Знак"/>
    <w:rsid w:val="009626C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rsid w:val="009626C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Название Знак"/>
    <w:rsid w:val="009626CC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9626CC"/>
    <w:rPr>
      <w:color w:val="0000FF"/>
      <w:u w:val="single"/>
    </w:rPr>
  </w:style>
  <w:style w:type="character" w:styleId="a7">
    <w:name w:val="FollowedHyperlink"/>
    <w:rsid w:val="009626CC"/>
    <w:rPr>
      <w:color w:val="800080"/>
      <w:u w:val="single"/>
    </w:rPr>
  </w:style>
  <w:style w:type="character" w:customStyle="1" w:styleId="a8">
    <w:name w:val="Верх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a"/>
    <w:rsid w:val="009626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626CC"/>
    <w:pPr>
      <w:spacing w:line="360" w:lineRule="auto"/>
      <w:jc w:val="both"/>
    </w:pPr>
    <w:rPr>
      <w:sz w:val="28"/>
    </w:rPr>
  </w:style>
  <w:style w:type="paragraph" w:styleId="ab">
    <w:name w:val="List"/>
    <w:basedOn w:val="aa"/>
    <w:rsid w:val="009626CC"/>
    <w:rPr>
      <w:rFonts w:cs="Mangal"/>
    </w:rPr>
  </w:style>
  <w:style w:type="paragraph" w:customStyle="1" w:styleId="13">
    <w:name w:val="Название1"/>
    <w:basedOn w:val="a"/>
    <w:rsid w:val="009626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626CC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9626CC"/>
    <w:pPr>
      <w:jc w:val="center"/>
    </w:pPr>
    <w:rPr>
      <w:b/>
      <w:sz w:val="28"/>
    </w:rPr>
  </w:style>
  <w:style w:type="paragraph" w:styleId="ad">
    <w:name w:val="Subtitle"/>
    <w:basedOn w:val="a"/>
    <w:next w:val="aa"/>
    <w:qFormat/>
    <w:rsid w:val="009626CC"/>
    <w:pPr>
      <w:jc w:val="center"/>
    </w:pPr>
    <w:rPr>
      <w:b/>
      <w:i/>
      <w:sz w:val="24"/>
    </w:rPr>
  </w:style>
  <w:style w:type="paragraph" w:customStyle="1" w:styleId="21">
    <w:name w:val="Основной текст с отступом 21"/>
    <w:basedOn w:val="a"/>
    <w:rsid w:val="009626CC"/>
    <w:pPr>
      <w:ind w:firstLine="851"/>
      <w:jc w:val="both"/>
    </w:pPr>
    <w:rPr>
      <w:sz w:val="24"/>
    </w:rPr>
  </w:style>
  <w:style w:type="paragraph" w:customStyle="1" w:styleId="ConsPlusCell">
    <w:name w:val="ConsPlusCell"/>
    <w:rsid w:val="009626C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xl65">
    <w:name w:val="xl65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9626CC"/>
    <w:pP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68">
    <w:name w:val="xl68"/>
    <w:basedOn w:val="a"/>
    <w:rsid w:val="009626CC"/>
    <w:pPr>
      <w:spacing w:before="280" w:after="28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9626CC"/>
    <w:pPr>
      <w:spacing w:before="280" w:after="280"/>
    </w:pPr>
    <w:rPr>
      <w:b/>
      <w:bCs/>
      <w:sz w:val="28"/>
      <w:szCs w:val="28"/>
    </w:rPr>
  </w:style>
  <w:style w:type="paragraph" w:customStyle="1" w:styleId="xl72">
    <w:name w:val="xl72"/>
    <w:basedOn w:val="a"/>
    <w:rsid w:val="009626CC"/>
    <w:pPr>
      <w:spacing w:before="280" w:after="280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9626CC"/>
    <w:pPr>
      <w:spacing w:before="280" w:after="280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626CC"/>
    <w:pPr>
      <w:spacing w:before="280" w:after="280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9626CC"/>
    <w:pPr>
      <w:spacing w:before="280" w:after="280"/>
      <w:jc w:val="both"/>
    </w:pPr>
    <w:rPr>
      <w:sz w:val="24"/>
      <w:szCs w:val="24"/>
    </w:rPr>
  </w:style>
  <w:style w:type="paragraph" w:customStyle="1" w:styleId="xl77">
    <w:name w:val="xl77"/>
    <w:basedOn w:val="a"/>
    <w:rsid w:val="009626CC"/>
    <w:pPr>
      <w:spacing w:before="280" w:after="280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9626CC"/>
    <w:pPr>
      <w:spacing w:before="280" w:after="28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626CC"/>
    <w:pPr>
      <w:spacing w:before="280" w:after="280"/>
    </w:pPr>
    <w:rPr>
      <w:b/>
      <w:bCs/>
      <w:sz w:val="24"/>
      <w:szCs w:val="24"/>
    </w:rPr>
  </w:style>
  <w:style w:type="paragraph" w:customStyle="1" w:styleId="xl81">
    <w:name w:val="xl81"/>
    <w:basedOn w:val="a"/>
    <w:rsid w:val="009626CC"/>
    <w:pPr>
      <w:spacing w:before="280" w:after="280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4">
    <w:name w:val="xl84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5">
    <w:name w:val="xl85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8">
    <w:name w:val="xl88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8">
    <w:name w:val="xl98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9">
    <w:name w:val="xl99"/>
    <w:basedOn w:val="a"/>
    <w:rsid w:val="009626CC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styleId="ae">
    <w:name w:val="header"/>
    <w:basedOn w:val="a"/>
    <w:rsid w:val="009626CC"/>
  </w:style>
  <w:style w:type="paragraph" w:styleId="af">
    <w:name w:val="footer"/>
    <w:basedOn w:val="a"/>
    <w:rsid w:val="009626CC"/>
  </w:style>
  <w:style w:type="paragraph" w:customStyle="1" w:styleId="af0">
    <w:name w:val="Содержимое таблицы"/>
    <w:basedOn w:val="a"/>
    <w:rsid w:val="009626CC"/>
    <w:pPr>
      <w:suppressLineNumbers/>
    </w:pPr>
  </w:style>
  <w:style w:type="paragraph" w:customStyle="1" w:styleId="af1">
    <w:name w:val="Заголовок таблицы"/>
    <w:basedOn w:val="af0"/>
    <w:rsid w:val="009626C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11A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1AB6"/>
    <w:rPr>
      <w:rFonts w:ascii="Tahoma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26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26E4D"/>
    <w:rPr>
      <w:lang w:eastAsia="ar-SA"/>
    </w:rPr>
  </w:style>
  <w:style w:type="paragraph" w:styleId="af4">
    <w:name w:val="caption"/>
    <w:basedOn w:val="a"/>
    <w:next w:val="a"/>
    <w:qFormat/>
    <w:rsid w:val="006361AF"/>
    <w:pPr>
      <w:widowControl w:val="0"/>
      <w:shd w:val="clear" w:color="auto" w:fill="FFFFFF"/>
      <w:suppressAutoHyphens w:val="0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f5">
    <w:name w:val="No Spacing"/>
    <w:uiPriority w:val="1"/>
    <w:qFormat/>
    <w:rsid w:val="006E3FD5"/>
    <w:rPr>
      <w:rFonts w:asciiTheme="minorHAnsi" w:eastAsiaTheme="minorEastAsia" w:hAnsiTheme="minorHAnsi" w:cstheme="minorBidi"/>
      <w:sz w:val="22"/>
      <w:szCs w:val="22"/>
    </w:rPr>
  </w:style>
  <w:style w:type="paragraph" w:customStyle="1" w:styleId="24">
    <w:name w:val="Заголовок2"/>
    <w:basedOn w:val="a"/>
    <w:next w:val="aa"/>
    <w:rsid w:val="002606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f6">
    <w:name w:val="Заголовок"/>
    <w:basedOn w:val="a"/>
    <w:next w:val="aa"/>
    <w:rsid w:val="00A826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5">
    <w:name w:val="Без интервала1"/>
    <w:rsid w:val="00A8262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C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26CC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626CC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626CC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26CC"/>
  </w:style>
  <w:style w:type="character" w:customStyle="1" w:styleId="WW8Num1z1">
    <w:name w:val="WW8Num1z1"/>
    <w:rsid w:val="009626CC"/>
  </w:style>
  <w:style w:type="character" w:customStyle="1" w:styleId="WW8Num1z2">
    <w:name w:val="WW8Num1z2"/>
    <w:rsid w:val="009626CC"/>
  </w:style>
  <w:style w:type="character" w:customStyle="1" w:styleId="WW8Num1z3">
    <w:name w:val="WW8Num1z3"/>
    <w:rsid w:val="009626CC"/>
  </w:style>
  <w:style w:type="character" w:customStyle="1" w:styleId="WW8Num1z4">
    <w:name w:val="WW8Num1z4"/>
    <w:rsid w:val="009626CC"/>
  </w:style>
  <w:style w:type="character" w:customStyle="1" w:styleId="WW8Num1z5">
    <w:name w:val="WW8Num1z5"/>
    <w:rsid w:val="009626CC"/>
  </w:style>
  <w:style w:type="character" w:customStyle="1" w:styleId="WW8Num1z6">
    <w:name w:val="WW8Num1z6"/>
    <w:rsid w:val="009626CC"/>
  </w:style>
  <w:style w:type="character" w:customStyle="1" w:styleId="WW8Num1z7">
    <w:name w:val="WW8Num1z7"/>
    <w:rsid w:val="009626CC"/>
  </w:style>
  <w:style w:type="character" w:customStyle="1" w:styleId="WW8Num1z8">
    <w:name w:val="WW8Num1z8"/>
    <w:rsid w:val="009626CC"/>
  </w:style>
  <w:style w:type="character" w:customStyle="1" w:styleId="WW8Num2z0">
    <w:name w:val="WW8Num2z0"/>
    <w:rsid w:val="009626CC"/>
    <w:rPr>
      <w:rFonts w:ascii="Times New Roman" w:hAnsi="Times New Roman" w:cs="Times New Roman"/>
    </w:rPr>
  </w:style>
  <w:style w:type="character" w:customStyle="1" w:styleId="WW8Num3z0">
    <w:name w:val="WW8Num3z0"/>
    <w:rsid w:val="009626CC"/>
    <w:rPr>
      <w:rFonts w:hint="default"/>
    </w:rPr>
  </w:style>
  <w:style w:type="character" w:customStyle="1" w:styleId="WW8Num3z1">
    <w:name w:val="WW8Num3z1"/>
    <w:rsid w:val="009626CC"/>
  </w:style>
  <w:style w:type="character" w:customStyle="1" w:styleId="WW8Num3z2">
    <w:name w:val="WW8Num3z2"/>
    <w:rsid w:val="009626CC"/>
  </w:style>
  <w:style w:type="character" w:customStyle="1" w:styleId="WW8Num3z3">
    <w:name w:val="WW8Num3z3"/>
    <w:rsid w:val="009626CC"/>
  </w:style>
  <w:style w:type="character" w:customStyle="1" w:styleId="WW8Num3z4">
    <w:name w:val="WW8Num3z4"/>
    <w:rsid w:val="009626CC"/>
  </w:style>
  <w:style w:type="character" w:customStyle="1" w:styleId="WW8Num3z5">
    <w:name w:val="WW8Num3z5"/>
    <w:rsid w:val="009626CC"/>
  </w:style>
  <w:style w:type="character" w:customStyle="1" w:styleId="WW8Num3z6">
    <w:name w:val="WW8Num3z6"/>
    <w:rsid w:val="009626CC"/>
  </w:style>
  <w:style w:type="character" w:customStyle="1" w:styleId="WW8Num3z7">
    <w:name w:val="WW8Num3z7"/>
    <w:rsid w:val="009626CC"/>
  </w:style>
  <w:style w:type="character" w:customStyle="1" w:styleId="WW8Num3z8">
    <w:name w:val="WW8Num3z8"/>
    <w:rsid w:val="009626CC"/>
  </w:style>
  <w:style w:type="character" w:customStyle="1" w:styleId="10">
    <w:name w:val="Основной шрифт абзаца1"/>
    <w:rsid w:val="009626CC"/>
  </w:style>
  <w:style w:type="character" w:customStyle="1" w:styleId="11">
    <w:name w:val="Заголовок 1 Знак"/>
    <w:rsid w:val="009626C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rsid w:val="009626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9626C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Знак"/>
    <w:rsid w:val="009626C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rsid w:val="009626C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Название Знак"/>
    <w:rsid w:val="009626CC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9626CC"/>
    <w:rPr>
      <w:color w:val="0000FF"/>
      <w:u w:val="single"/>
    </w:rPr>
  </w:style>
  <w:style w:type="character" w:styleId="a7">
    <w:name w:val="FollowedHyperlink"/>
    <w:rsid w:val="009626CC"/>
    <w:rPr>
      <w:color w:val="800080"/>
      <w:u w:val="single"/>
    </w:rPr>
  </w:style>
  <w:style w:type="character" w:customStyle="1" w:styleId="a8">
    <w:name w:val="Верх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a"/>
    <w:rsid w:val="009626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626CC"/>
    <w:pPr>
      <w:spacing w:line="360" w:lineRule="auto"/>
      <w:jc w:val="both"/>
    </w:pPr>
    <w:rPr>
      <w:sz w:val="28"/>
    </w:rPr>
  </w:style>
  <w:style w:type="paragraph" w:styleId="ab">
    <w:name w:val="List"/>
    <w:basedOn w:val="aa"/>
    <w:rsid w:val="009626CC"/>
    <w:rPr>
      <w:rFonts w:cs="Mangal"/>
    </w:rPr>
  </w:style>
  <w:style w:type="paragraph" w:customStyle="1" w:styleId="13">
    <w:name w:val="Название1"/>
    <w:basedOn w:val="a"/>
    <w:rsid w:val="009626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626CC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9626CC"/>
    <w:pPr>
      <w:jc w:val="center"/>
    </w:pPr>
    <w:rPr>
      <w:b/>
      <w:sz w:val="28"/>
    </w:rPr>
  </w:style>
  <w:style w:type="paragraph" w:styleId="ad">
    <w:name w:val="Subtitle"/>
    <w:basedOn w:val="a"/>
    <w:next w:val="aa"/>
    <w:qFormat/>
    <w:rsid w:val="009626CC"/>
    <w:pPr>
      <w:jc w:val="center"/>
    </w:pPr>
    <w:rPr>
      <w:b/>
      <w:i/>
      <w:sz w:val="24"/>
    </w:rPr>
  </w:style>
  <w:style w:type="paragraph" w:customStyle="1" w:styleId="21">
    <w:name w:val="Основной текст с отступом 21"/>
    <w:basedOn w:val="a"/>
    <w:rsid w:val="009626CC"/>
    <w:pPr>
      <w:ind w:firstLine="851"/>
      <w:jc w:val="both"/>
    </w:pPr>
    <w:rPr>
      <w:sz w:val="24"/>
    </w:rPr>
  </w:style>
  <w:style w:type="paragraph" w:customStyle="1" w:styleId="ConsPlusCell">
    <w:name w:val="ConsPlusCell"/>
    <w:rsid w:val="009626C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xl65">
    <w:name w:val="xl65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9626CC"/>
    <w:pP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68">
    <w:name w:val="xl68"/>
    <w:basedOn w:val="a"/>
    <w:rsid w:val="009626CC"/>
    <w:pPr>
      <w:spacing w:before="280" w:after="28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9626CC"/>
    <w:pPr>
      <w:spacing w:before="280" w:after="280"/>
    </w:pPr>
    <w:rPr>
      <w:b/>
      <w:bCs/>
      <w:sz w:val="28"/>
      <w:szCs w:val="28"/>
    </w:rPr>
  </w:style>
  <w:style w:type="paragraph" w:customStyle="1" w:styleId="xl72">
    <w:name w:val="xl72"/>
    <w:basedOn w:val="a"/>
    <w:rsid w:val="009626CC"/>
    <w:pPr>
      <w:spacing w:before="280" w:after="280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9626CC"/>
    <w:pPr>
      <w:spacing w:before="280" w:after="280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626CC"/>
    <w:pPr>
      <w:spacing w:before="280" w:after="280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9626CC"/>
    <w:pPr>
      <w:spacing w:before="280" w:after="280"/>
      <w:jc w:val="both"/>
    </w:pPr>
    <w:rPr>
      <w:sz w:val="24"/>
      <w:szCs w:val="24"/>
    </w:rPr>
  </w:style>
  <w:style w:type="paragraph" w:customStyle="1" w:styleId="xl77">
    <w:name w:val="xl77"/>
    <w:basedOn w:val="a"/>
    <w:rsid w:val="009626CC"/>
    <w:pPr>
      <w:spacing w:before="280" w:after="280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9626CC"/>
    <w:pPr>
      <w:spacing w:before="280" w:after="28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626CC"/>
    <w:pPr>
      <w:spacing w:before="280" w:after="280"/>
    </w:pPr>
    <w:rPr>
      <w:b/>
      <w:bCs/>
      <w:sz w:val="24"/>
      <w:szCs w:val="24"/>
    </w:rPr>
  </w:style>
  <w:style w:type="paragraph" w:customStyle="1" w:styleId="xl81">
    <w:name w:val="xl81"/>
    <w:basedOn w:val="a"/>
    <w:rsid w:val="009626CC"/>
    <w:pPr>
      <w:spacing w:before="280" w:after="280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4">
    <w:name w:val="xl84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5">
    <w:name w:val="xl85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8">
    <w:name w:val="xl88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8">
    <w:name w:val="xl98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9">
    <w:name w:val="xl99"/>
    <w:basedOn w:val="a"/>
    <w:rsid w:val="009626CC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styleId="ae">
    <w:name w:val="header"/>
    <w:basedOn w:val="a"/>
    <w:rsid w:val="009626CC"/>
  </w:style>
  <w:style w:type="paragraph" w:styleId="af">
    <w:name w:val="footer"/>
    <w:basedOn w:val="a"/>
    <w:rsid w:val="009626CC"/>
  </w:style>
  <w:style w:type="paragraph" w:customStyle="1" w:styleId="af0">
    <w:name w:val="Содержимое таблицы"/>
    <w:basedOn w:val="a"/>
    <w:rsid w:val="009626CC"/>
    <w:pPr>
      <w:suppressLineNumbers/>
    </w:pPr>
  </w:style>
  <w:style w:type="paragraph" w:customStyle="1" w:styleId="af1">
    <w:name w:val="Заголовок таблицы"/>
    <w:basedOn w:val="af0"/>
    <w:rsid w:val="009626C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11A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1AB6"/>
    <w:rPr>
      <w:rFonts w:ascii="Tahoma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26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26E4D"/>
    <w:rPr>
      <w:lang w:eastAsia="ar-SA"/>
    </w:rPr>
  </w:style>
  <w:style w:type="paragraph" w:styleId="af4">
    <w:name w:val="caption"/>
    <w:basedOn w:val="a"/>
    <w:next w:val="a"/>
    <w:qFormat/>
    <w:rsid w:val="006361AF"/>
    <w:pPr>
      <w:widowControl w:val="0"/>
      <w:shd w:val="clear" w:color="auto" w:fill="FFFFFF"/>
      <w:suppressAutoHyphens w:val="0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f5">
    <w:name w:val="No Spacing"/>
    <w:uiPriority w:val="1"/>
    <w:qFormat/>
    <w:rsid w:val="006E3FD5"/>
    <w:rPr>
      <w:rFonts w:asciiTheme="minorHAnsi" w:eastAsiaTheme="minorEastAsia" w:hAnsiTheme="minorHAnsi" w:cstheme="minorBidi"/>
      <w:sz w:val="22"/>
      <w:szCs w:val="22"/>
    </w:rPr>
  </w:style>
  <w:style w:type="paragraph" w:customStyle="1" w:styleId="24">
    <w:name w:val="Заголовок2"/>
    <w:basedOn w:val="a"/>
    <w:next w:val="aa"/>
    <w:rsid w:val="002606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f6">
    <w:name w:val="Заголовок"/>
    <w:basedOn w:val="a"/>
    <w:next w:val="aa"/>
    <w:rsid w:val="00A826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5">
    <w:name w:val="Без интервала1"/>
    <w:rsid w:val="00A8262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568B-02A9-44F8-BC87-1F695613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4021</Words>
  <Characters>22922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26890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7</cp:revision>
  <cp:lastPrinted>2024-02-22T05:27:00Z</cp:lastPrinted>
  <dcterms:created xsi:type="dcterms:W3CDTF">2024-02-26T12:49:00Z</dcterms:created>
  <dcterms:modified xsi:type="dcterms:W3CDTF">2024-03-01T07:20:00Z</dcterms:modified>
</cp:coreProperties>
</file>